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DA" w:rsidRPr="00821A0D" w:rsidRDefault="00195026" w:rsidP="00BC2A30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D0494">
        <w:rPr>
          <w:b/>
          <w:i/>
          <w:sz w:val="32"/>
          <w:szCs w:val="32"/>
          <w:lang w:eastAsia="ru-RU"/>
        </w:rPr>
        <w:t>Великоархангельского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1C51DA" w:rsidRPr="005E2607" w:rsidRDefault="00A4243B" w:rsidP="005E2607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BC2A30" w:rsidRDefault="0086651D" w:rsidP="00BC2A30">
      <w:pPr>
        <w:pStyle w:val="ConsPlusTitle"/>
        <w:widowControl/>
        <w:rPr>
          <w:b w:val="0"/>
          <w:sz w:val="20"/>
          <w:u w:val="single"/>
        </w:rPr>
      </w:pPr>
      <w:r>
        <w:rPr>
          <w:b w:val="0"/>
          <w:sz w:val="28"/>
          <w:szCs w:val="28"/>
          <w:u w:val="single"/>
        </w:rPr>
        <w:t>о</w:t>
      </w:r>
      <w:r w:rsidRPr="00BC2A30">
        <w:rPr>
          <w:b w:val="0"/>
          <w:sz w:val="28"/>
          <w:szCs w:val="28"/>
          <w:u w:val="single"/>
        </w:rPr>
        <w:t>т</w:t>
      </w:r>
      <w:r w:rsidR="005B3E80">
        <w:rPr>
          <w:b w:val="0"/>
          <w:sz w:val="28"/>
          <w:szCs w:val="28"/>
          <w:u w:val="single"/>
        </w:rPr>
        <w:t xml:space="preserve"> 0</w:t>
      </w:r>
      <w:r w:rsidR="00EB5903">
        <w:rPr>
          <w:b w:val="0"/>
          <w:sz w:val="28"/>
          <w:szCs w:val="28"/>
          <w:u w:val="single"/>
        </w:rPr>
        <w:t>6</w:t>
      </w:r>
      <w:r>
        <w:rPr>
          <w:b w:val="0"/>
          <w:sz w:val="28"/>
          <w:szCs w:val="28"/>
          <w:u w:val="single"/>
        </w:rPr>
        <w:t>.0</w:t>
      </w:r>
      <w:r w:rsidR="005B3E80">
        <w:rPr>
          <w:b w:val="0"/>
          <w:sz w:val="28"/>
          <w:szCs w:val="28"/>
          <w:u w:val="single"/>
        </w:rPr>
        <w:t>3</w:t>
      </w:r>
      <w:r>
        <w:rPr>
          <w:b w:val="0"/>
          <w:sz w:val="28"/>
          <w:szCs w:val="28"/>
          <w:u w:val="single"/>
        </w:rPr>
        <w:t>.2023 г.</w:t>
      </w:r>
      <w:r w:rsidR="001D3225" w:rsidRPr="00BC2A30">
        <w:rPr>
          <w:b w:val="0"/>
          <w:sz w:val="28"/>
          <w:szCs w:val="28"/>
          <w:u w:val="single"/>
        </w:rPr>
        <w:t xml:space="preserve"> №</w:t>
      </w:r>
      <w:r>
        <w:rPr>
          <w:b w:val="0"/>
          <w:sz w:val="28"/>
          <w:szCs w:val="28"/>
          <w:u w:val="single"/>
        </w:rPr>
        <w:t>21</w:t>
      </w:r>
    </w:p>
    <w:p w:rsidR="001C51DA" w:rsidRPr="005E2607" w:rsidRDefault="00282C38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</w:rPr>
      </w:pPr>
      <w:r w:rsidRPr="005E2607">
        <w:rPr>
          <w:rFonts w:ascii="Times New Roman" w:hAnsi="Times New Roman" w:cs="Times New Roman"/>
          <w:b w:val="0"/>
        </w:rPr>
        <w:t>с.</w:t>
      </w:r>
      <w:r w:rsidR="0086651D">
        <w:rPr>
          <w:rFonts w:ascii="Times New Roman" w:hAnsi="Times New Roman" w:cs="Times New Roman"/>
          <w:b w:val="0"/>
        </w:rPr>
        <w:t xml:space="preserve"> </w:t>
      </w:r>
      <w:r w:rsidRPr="005E2607">
        <w:rPr>
          <w:rFonts w:ascii="Times New Roman" w:hAnsi="Times New Roman" w:cs="Times New Roman"/>
          <w:b w:val="0"/>
        </w:rPr>
        <w:t>Великоархангельское</w:t>
      </w:r>
    </w:p>
    <w:p w:rsidR="00BC2A30" w:rsidRDefault="00BC2A30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5E2607" w:rsidP="00140A84">
      <w:pPr>
        <w:ind w:right="3530"/>
        <w:rPr>
          <w:b/>
          <w:sz w:val="28"/>
          <w:szCs w:val="28"/>
        </w:rPr>
      </w:pPr>
      <w:r w:rsidRPr="002D69F2">
        <w:rPr>
          <w:b/>
          <w:i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iCs/>
          <w:sz w:val="28"/>
          <w:szCs w:val="28"/>
        </w:rPr>
        <w:t>Великоархангельского</w:t>
      </w:r>
      <w:r w:rsidRPr="002D69F2">
        <w:rPr>
          <w:b/>
          <w:i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86651D" w:rsidRPr="002D69F2">
        <w:rPr>
          <w:b/>
          <w:iCs/>
          <w:sz w:val="28"/>
          <w:szCs w:val="28"/>
        </w:rPr>
        <w:t xml:space="preserve">от </w:t>
      </w:r>
      <w:r w:rsidR="0086651D">
        <w:rPr>
          <w:b/>
          <w:iCs/>
          <w:sz w:val="28"/>
          <w:szCs w:val="28"/>
        </w:rPr>
        <w:t>11.10.2022г.</w:t>
      </w:r>
      <w:r w:rsidR="00890750">
        <w:rPr>
          <w:b/>
          <w:iCs/>
          <w:sz w:val="28"/>
          <w:szCs w:val="28"/>
        </w:rPr>
        <w:t xml:space="preserve">  </w:t>
      </w:r>
      <w:r w:rsidR="0086651D" w:rsidRPr="002D69F2">
        <w:rPr>
          <w:b/>
          <w:iCs/>
          <w:sz w:val="28"/>
          <w:szCs w:val="28"/>
        </w:rPr>
        <w:t>№</w:t>
      </w:r>
      <w:r w:rsidR="0086651D">
        <w:rPr>
          <w:b/>
          <w:iCs/>
          <w:sz w:val="28"/>
          <w:szCs w:val="28"/>
        </w:rPr>
        <w:t xml:space="preserve"> 38</w:t>
      </w:r>
      <w:r w:rsidR="006D7D95">
        <w:rPr>
          <w:b/>
          <w:sz w:val="28"/>
          <w:szCs w:val="28"/>
        </w:rPr>
        <w:t xml:space="preserve"> «</w:t>
      </w:r>
      <w:r w:rsidR="0086651D">
        <w:rPr>
          <w:b/>
          <w:sz w:val="28"/>
          <w:szCs w:val="28"/>
        </w:rPr>
        <w:t xml:space="preserve">Об </w:t>
      </w:r>
      <w:r w:rsidR="0086651D" w:rsidRPr="000456BB">
        <w:rPr>
          <w:b/>
          <w:sz w:val="28"/>
          <w:szCs w:val="28"/>
        </w:rPr>
        <w:t>утверждении</w:t>
      </w:r>
      <w:r w:rsidR="001C51DA" w:rsidRPr="000456BB">
        <w:rPr>
          <w:b/>
          <w:sz w:val="28"/>
          <w:szCs w:val="28"/>
        </w:rPr>
        <w:t xml:space="preserve"> </w:t>
      </w:r>
      <w:r w:rsidR="0086651D" w:rsidRPr="000456BB">
        <w:rPr>
          <w:b/>
          <w:sz w:val="28"/>
          <w:szCs w:val="28"/>
        </w:rPr>
        <w:t>муниципальной программы</w:t>
      </w:r>
      <w:r w:rsidR="001C51DA" w:rsidRPr="000456BB">
        <w:rPr>
          <w:b/>
          <w:sz w:val="28"/>
          <w:szCs w:val="28"/>
        </w:rPr>
        <w:t xml:space="preserve"> </w:t>
      </w:r>
      <w:r w:rsidR="00BD0494">
        <w:rPr>
          <w:b/>
          <w:sz w:val="28"/>
          <w:szCs w:val="28"/>
        </w:rPr>
        <w:t>Великоархангельского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BD0494">
        <w:rPr>
          <w:b/>
          <w:sz w:val="28"/>
          <w:szCs w:val="28"/>
        </w:rPr>
        <w:t>Великоархангельского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</w:t>
      </w:r>
      <w:r w:rsidR="0086651D">
        <w:rPr>
          <w:b/>
          <w:sz w:val="28"/>
          <w:szCs w:val="28"/>
        </w:rPr>
        <w:t>области</w:t>
      </w:r>
      <w:r w:rsidR="0086651D" w:rsidRPr="000456BB">
        <w:rPr>
          <w:b/>
          <w:sz w:val="28"/>
          <w:szCs w:val="28"/>
        </w:rPr>
        <w:t>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70276E">
        <w:rPr>
          <w:rFonts w:ascii="Times New Roman" w:hAnsi="Times New Roman" w:cs="Times New Roman"/>
          <w:sz w:val="28"/>
          <w:szCs w:val="28"/>
        </w:rPr>
        <w:t xml:space="preserve">от </w:t>
      </w:r>
      <w:r w:rsidR="00B2796B" w:rsidRPr="0070276E">
        <w:rPr>
          <w:rFonts w:ascii="Times New Roman" w:hAnsi="Times New Roman" w:cs="Times New Roman"/>
          <w:sz w:val="28"/>
          <w:szCs w:val="28"/>
        </w:rPr>
        <w:t>1</w:t>
      </w:r>
      <w:r w:rsidR="00BD0494" w:rsidRPr="0070276E">
        <w:rPr>
          <w:rFonts w:ascii="Times New Roman" w:hAnsi="Times New Roman" w:cs="Times New Roman"/>
          <w:sz w:val="28"/>
          <w:szCs w:val="28"/>
        </w:rPr>
        <w:t>4</w:t>
      </w:r>
      <w:r w:rsidRPr="0070276E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BD0494" w:rsidRPr="0070276E">
        <w:rPr>
          <w:rFonts w:ascii="Times New Roman" w:hAnsi="Times New Roman" w:cs="Times New Roman"/>
          <w:sz w:val="28"/>
          <w:szCs w:val="28"/>
        </w:rPr>
        <w:t>61</w:t>
      </w:r>
      <w:r w:rsidRPr="0070276E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86651D" w:rsidRPr="0086651D" w:rsidRDefault="0086651D" w:rsidP="0086651D">
      <w:pPr>
        <w:numPr>
          <w:ilvl w:val="0"/>
          <w:numId w:val="19"/>
        </w:numPr>
        <w:ind w:left="142" w:firstLine="0"/>
        <w:jc w:val="both"/>
        <w:rPr>
          <w:b/>
          <w:sz w:val="28"/>
          <w:szCs w:val="28"/>
        </w:rPr>
      </w:pPr>
      <w:r w:rsidRPr="0086651D">
        <w:rPr>
          <w:sz w:val="28"/>
          <w:szCs w:val="28"/>
        </w:rPr>
        <w:t>Внести изменения в постановление администрации</w:t>
      </w:r>
      <w:r w:rsidRPr="006D7D95">
        <w:rPr>
          <w:sz w:val="28"/>
          <w:szCs w:val="28"/>
        </w:rPr>
        <w:t xml:space="preserve"> Великоархангельского</w:t>
      </w:r>
      <w:r w:rsidRPr="0086651D">
        <w:rPr>
          <w:iCs/>
          <w:sz w:val="28"/>
          <w:szCs w:val="28"/>
        </w:rPr>
        <w:t xml:space="preserve"> сельского поселения Бутурлиновского муниципального района Воронежской области от 11.10.2022г.  № 38</w:t>
      </w:r>
      <w:r w:rsidRPr="0086651D">
        <w:rPr>
          <w:sz w:val="28"/>
          <w:szCs w:val="28"/>
        </w:rPr>
        <w:t xml:space="preserve"> «Об утверждении муниципальной программы Великоархангельского сельского поселения Бутурлиновского муниципального района Воронежской области «Сохранение и развитие культуры Великоархангельского сельского </w:t>
      </w:r>
      <w:r w:rsidRPr="0086651D">
        <w:rPr>
          <w:sz w:val="28"/>
          <w:szCs w:val="28"/>
        </w:rPr>
        <w:lastRenderedPageBreak/>
        <w:t>поселения Бутурлиновского муниципального района Воронежской области»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изложив утвержденную программу в редакции согласно приложению, к настоящему постановлению.</w:t>
      </w:r>
    </w:p>
    <w:p w:rsidR="0086651D" w:rsidRPr="0086651D" w:rsidRDefault="0086651D" w:rsidP="0086651D">
      <w:pPr>
        <w:ind w:left="142"/>
        <w:jc w:val="both"/>
        <w:rPr>
          <w:b/>
          <w:sz w:val="28"/>
          <w:szCs w:val="28"/>
        </w:rPr>
      </w:pPr>
    </w:p>
    <w:p w:rsidR="001C51DA" w:rsidRDefault="00026178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</w:t>
      </w:r>
      <w:r w:rsidR="0086651D" w:rsidRPr="00020AC9">
        <w:rPr>
          <w:sz w:val="28"/>
          <w:szCs w:val="28"/>
        </w:rPr>
        <w:t>актов 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</w:t>
      </w:r>
      <w:r w:rsidR="0086651D" w:rsidRPr="00020AC9">
        <w:rPr>
          <w:sz w:val="28"/>
          <w:szCs w:val="28"/>
        </w:rPr>
        <w:t>разместить на</w:t>
      </w:r>
      <w:r w:rsidR="001C51DA" w:rsidRPr="00020AC9">
        <w:rPr>
          <w:sz w:val="28"/>
          <w:szCs w:val="28"/>
        </w:rPr>
        <w:t xml:space="preserve"> </w:t>
      </w:r>
      <w:r w:rsidR="0086651D" w:rsidRPr="00020AC9">
        <w:rPr>
          <w:sz w:val="28"/>
          <w:szCs w:val="28"/>
        </w:rPr>
        <w:t>официальном сайте</w:t>
      </w:r>
      <w:r w:rsidR="001C51DA" w:rsidRPr="00020AC9">
        <w:rPr>
          <w:sz w:val="28"/>
          <w:szCs w:val="28"/>
        </w:rPr>
        <w:t xml:space="preserve"> администрации </w:t>
      </w:r>
      <w:r w:rsidR="00BD0494">
        <w:rPr>
          <w:sz w:val="28"/>
          <w:szCs w:val="28"/>
        </w:rPr>
        <w:t>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026178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2A30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Великоархангельского</w:t>
      </w: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оселения</w:t>
      </w:r>
      <w:r w:rsidR="000261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О.В. Моклякова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F02B78">
      <w:pPr>
        <w:autoSpaceDE w:val="0"/>
        <w:rPr>
          <w:sz w:val="28"/>
          <w:szCs w:val="28"/>
        </w:rPr>
      </w:pPr>
    </w:p>
    <w:p w:rsidR="00F02B78" w:rsidRDefault="00F02B78" w:rsidP="00F02B78">
      <w:pPr>
        <w:autoSpaceDE w:val="0"/>
        <w:rPr>
          <w:sz w:val="28"/>
          <w:szCs w:val="28"/>
        </w:rPr>
      </w:pPr>
    </w:p>
    <w:p w:rsidR="0086651D" w:rsidRDefault="0086651D" w:rsidP="00F02B78">
      <w:pPr>
        <w:autoSpaceDE w:val="0"/>
        <w:rPr>
          <w:sz w:val="28"/>
          <w:szCs w:val="28"/>
        </w:rPr>
      </w:pPr>
    </w:p>
    <w:p w:rsidR="00484815" w:rsidRDefault="00484815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D0494">
        <w:rPr>
          <w:sz w:val="28"/>
          <w:szCs w:val="28"/>
        </w:rPr>
        <w:t>Великоархангельского</w:t>
      </w:r>
    </w:p>
    <w:p w:rsidR="00161209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сельского поселения </w:t>
      </w:r>
    </w:p>
    <w:p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86651D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Воронежской</w:t>
      </w:r>
      <w:r w:rsidR="006D7D95" w:rsidRPr="00422206">
        <w:rPr>
          <w:sz w:val="28"/>
          <w:szCs w:val="28"/>
        </w:rPr>
        <w:t xml:space="preserve"> области</w:t>
      </w:r>
    </w:p>
    <w:p w:rsidR="006D7D95" w:rsidRPr="00422206" w:rsidRDefault="0086651D" w:rsidP="00F02B78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5B3E80">
        <w:rPr>
          <w:sz w:val="28"/>
          <w:szCs w:val="28"/>
        </w:rPr>
        <w:t xml:space="preserve"> 0</w:t>
      </w:r>
      <w:r w:rsidR="00EB590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.0</w:t>
      </w:r>
      <w:r w:rsidR="005B3E80">
        <w:rPr>
          <w:sz w:val="28"/>
          <w:szCs w:val="28"/>
        </w:rPr>
        <w:t>3</w:t>
      </w:r>
      <w:r>
        <w:rPr>
          <w:sz w:val="28"/>
          <w:szCs w:val="28"/>
        </w:rPr>
        <w:t>.2023 г.</w:t>
      </w:r>
      <w:r w:rsidR="00F02B78">
        <w:rPr>
          <w:sz w:val="28"/>
          <w:szCs w:val="28"/>
        </w:rPr>
        <w:t xml:space="preserve"> </w:t>
      </w:r>
      <w:r w:rsidR="006D7D95" w:rsidRPr="00DC3358">
        <w:rPr>
          <w:sz w:val="28"/>
          <w:szCs w:val="28"/>
        </w:rPr>
        <w:t xml:space="preserve"> №</w:t>
      </w:r>
      <w:r>
        <w:rPr>
          <w:sz w:val="28"/>
          <w:szCs w:val="28"/>
        </w:rPr>
        <w:t>21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86651D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ПРОГРАММА</w:t>
      </w:r>
    </w:p>
    <w:p w:rsidR="001C51DA" w:rsidRPr="00F64B15" w:rsidRDefault="00BD0494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Великоархангельского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D0494">
        <w:rPr>
          <w:b/>
          <w:sz w:val="28"/>
          <w:szCs w:val="28"/>
        </w:rPr>
        <w:t>Великоархангельского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DE22D1">
      <w:pPr>
        <w:autoSpaceDE w:val="0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2C662A" w:rsidRDefault="002C662A" w:rsidP="00422206">
      <w:pPr>
        <w:jc w:val="center"/>
        <w:rPr>
          <w:b/>
          <w:sz w:val="32"/>
          <w:szCs w:val="32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F02B78" w:rsidRDefault="00F02B78" w:rsidP="00422206">
      <w:pPr>
        <w:jc w:val="center"/>
        <w:rPr>
          <w:b/>
          <w:sz w:val="32"/>
          <w:szCs w:val="32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D0494">
        <w:rPr>
          <w:b/>
          <w:bCs/>
          <w:sz w:val="28"/>
          <w:szCs w:val="28"/>
        </w:rPr>
        <w:t>Великоархангельского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2C662A">
        <w:rPr>
          <w:b/>
          <w:sz w:val="28"/>
          <w:szCs w:val="28"/>
        </w:rPr>
        <w:t xml:space="preserve"> </w:t>
      </w:r>
      <w:r w:rsidR="00BD0494">
        <w:rPr>
          <w:b/>
          <w:sz w:val="28"/>
          <w:szCs w:val="28"/>
        </w:rPr>
        <w:t>Великоархангельского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F02B7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F02B7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 «</w:t>
            </w:r>
            <w:r w:rsidR="0038254C">
              <w:rPr>
                <w:bCs/>
                <w:sz w:val="28"/>
                <w:szCs w:val="28"/>
              </w:rPr>
              <w:t>Социально –культурн</w:t>
            </w:r>
            <w:r w:rsidR="002C662A">
              <w:rPr>
                <w:bCs/>
                <w:sz w:val="28"/>
                <w:szCs w:val="28"/>
              </w:rPr>
              <w:t>ый</w:t>
            </w:r>
            <w:r w:rsidR="0038254C">
              <w:rPr>
                <w:bCs/>
                <w:sz w:val="28"/>
                <w:szCs w:val="28"/>
              </w:rPr>
              <w:t xml:space="preserve"> </w:t>
            </w:r>
            <w:r w:rsidR="0086651D">
              <w:rPr>
                <w:bCs/>
                <w:sz w:val="28"/>
                <w:szCs w:val="28"/>
              </w:rPr>
              <w:t>центр «</w:t>
            </w:r>
            <w:r w:rsidR="00BD0494">
              <w:rPr>
                <w:bCs/>
                <w:sz w:val="28"/>
                <w:szCs w:val="28"/>
              </w:rPr>
              <w:t>Роднички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38254C">
              <w:rPr>
                <w:bCs/>
                <w:sz w:val="28"/>
                <w:szCs w:val="28"/>
              </w:rPr>
              <w:t>».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F02B7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 «СКЦ «</w:t>
            </w:r>
            <w:r w:rsidR="00BD0494">
              <w:rPr>
                <w:sz w:val="28"/>
                <w:szCs w:val="28"/>
              </w:rPr>
              <w:t>Роднички</w:t>
            </w:r>
            <w:r w:rsidR="0086651D" w:rsidRPr="00B17EF2">
              <w:rPr>
                <w:sz w:val="28"/>
                <w:szCs w:val="28"/>
              </w:rPr>
              <w:t>»»</w:t>
            </w:r>
            <w:r w:rsidR="0086651D">
              <w:rPr>
                <w:bCs/>
                <w:sz w:val="28"/>
                <w:szCs w:val="28"/>
                <w:lang w:eastAsia="ru-RU"/>
              </w:rPr>
              <w:t xml:space="preserve"> на</w:t>
            </w:r>
            <w:r>
              <w:rPr>
                <w:bCs/>
                <w:sz w:val="28"/>
                <w:szCs w:val="28"/>
                <w:lang w:eastAsia="ru-RU"/>
              </w:rPr>
              <w:t xml:space="preserve"> территории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</w:t>
            </w:r>
            <w:r w:rsidR="0086651D" w:rsidRPr="00B17EF2">
              <w:rPr>
                <w:sz w:val="28"/>
                <w:szCs w:val="28"/>
              </w:rPr>
              <w:t xml:space="preserve">функционирования </w:t>
            </w:r>
            <w:r w:rsidR="0086651D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учреждения </w:t>
            </w:r>
            <w:r w:rsidR="0086651D" w:rsidRPr="00B47EDD">
              <w:rPr>
                <w:sz w:val="28"/>
                <w:szCs w:val="28"/>
              </w:rPr>
              <w:t>культуры и</w:t>
            </w:r>
            <w:r w:rsidRPr="00B47EDD">
              <w:rPr>
                <w:sz w:val="28"/>
                <w:szCs w:val="28"/>
              </w:rPr>
              <w:t xml:space="preserve">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 xml:space="preserve">улучшение технологической оснащенности </w:t>
            </w:r>
            <w:r w:rsidR="0086651D" w:rsidRPr="00B47EDD">
              <w:rPr>
                <w:sz w:val="28"/>
                <w:szCs w:val="28"/>
              </w:rPr>
              <w:t>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внедрение </w:t>
            </w:r>
            <w:r w:rsidR="0086651D" w:rsidRPr="00B47EDD">
              <w:rPr>
                <w:sz w:val="28"/>
                <w:szCs w:val="28"/>
              </w:rPr>
              <w:t>информационных сетей</w:t>
            </w:r>
            <w:r w:rsidRPr="00B47EDD">
              <w:rPr>
                <w:sz w:val="28"/>
                <w:szCs w:val="28"/>
              </w:rPr>
              <w:t xml:space="preserve">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</w:t>
            </w:r>
            <w:r w:rsidR="00BC4B1F" w:rsidRPr="00B17EF2">
              <w:rPr>
                <w:sz w:val="28"/>
                <w:szCs w:val="28"/>
              </w:rPr>
              <w:t>финансирования му</w:t>
            </w:r>
            <w:r w:rsidR="00BC4B1F" w:rsidRPr="00B17EF2">
              <w:rPr>
                <w:sz w:val="28"/>
                <w:szCs w:val="28"/>
              </w:rPr>
              <w:softHyphen/>
              <w:t>ниципальной</w:t>
            </w:r>
            <w:r w:rsidRPr="00B17EF2">
              <w:rPr>
                <w:sz w:val="28"/>
                <w:szCs w:val="28"/>
              </w:rPr>
              <w:t xml:space="preserve">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C34A5B">
                    <w:rPr>
                      <w:sz w:val="28"/>
                      <w:szCs w:val="28"/>
                    </w:rPr>
                    <w:t xml:space="preserve"> 8 344,</w:t>
                  </w:r>
                  <w:r w:rsidR="0086651D">
                    <w:rPr>
                      <w:sz w:val="28"/>
                      <w:szCs w:val="28"/>
                    </w:rPr>
                    <w:t>49 тыс.</w:t>
                  </w:r>
                  <w:r w:rsidR="0038254C">
                    <w:rPr>
                      <w:sz w:val="28"/>
                      <w:szCs w:val="28"/>
                    </w:rPr>
                    <w:t xml:space="preserve">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</w:t>
                  </w:r>
                  <w:r w:rsidR="0086651D">
                    <w:rPr>
                      <w:sz w:val="28"/>
                      <w:szCs w:val="28"/>
                    </w:rPr>
                    <w:t>– 0</w:t>
                  </w:r>
                  <w:r w:rsidR="00AB1E97">
                    <w:rPr>
                      <w:sz w:val="28"/>
                      <w:szCs w:val="28"/>
                    </w:rPr>
                    <w:t xml:space="preserve">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86651D">
                    <w:rPr>
                      <w:sz w:val="28"/>
                      <w:szCs w:val="28"/>
                    </w:rPr>
                    <w:t>0, 00тыс.руб.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</w:t>
                  </w:r>
                  <w:r w:rsidR="00D758C9">
                    <w:rPr>
                      <w:sz w:val="28"/>
                      <w:szCs w:val="28"/>
                    </w:rPr>
                    <w:t xml:space="preserve"> </w:t>
                  </w:r>
                  <w:r w:rsidR="00C34A5B">
                    <w:rPr>
                      <w:sz w:val="28"/>
                      <w:szCs w:val="28"/>
                    </w:rPr>
                    <w:t>8 344,49</w:t>
                  </w:r>
                  <w:r w:rsidR="00D758C9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34A5B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C34A5B" w:rsidRPr="006D3ECD" w:rsidRDefault="00C34A5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989,56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989,56</w:t>
                        </w:r>
                      </w:p>
                    </w:tc>
                  </w:tr>
                  <w:tr w:rsidR="00C34A5B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C34A5B" w:rsidRPr="006D3ECD" w:rsidRDefault="00C34A5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974,52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974,52</w:t>
                        </w:r>
                      </w:p>
                    </w:tc>
                  </w:tr>
                  <w:tr w:rsidR="00C34A5B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C34A5B" w:rsidRPr="006D3ECD" w:rsidRDefault="00C34A5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1072,13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1072,13</w:t>
                        </w:r>
                      </w:p>
                    </w:tc>
                  </w:tr>
                  <w:tr w:rsidR="00C34A5B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C34A5B" w:rsidRPr="006D3ECD" w:rsidRDefault="00C34A5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980,15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980,15</w:t>
                        </w:r>
                      </w:p>
                    </w:tc>
                  </w:tr>
                  <w:tr w:rsidR="00C34A5B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C34A5B" w:rsidRPr="006D3ECD" w:rsidRDefault="00C34A5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1019,36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1019,36</w:t>
                        </w:r>
                      </w:p>
                    </w:tc>
                  </w:tr>
                  <w:tr w:rsidR="00C34A5B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C34A5B" w:rsidRPr="006D3ECD" w:rsidRDefault="00C34A5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1060,13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1060,13</w:t>
                        </w:r>
                      </w:p>
                    </w:tc>
                  </w:tr>
                  <w:tr w:rsidR="00C34A5B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C34A5B" w:rsidRPr="006D3ECD" w:rsidRDefault="00C34A5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1102,53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1102,53</w:t>
                        </w:r>
                      </w:p>
                    </w:tc>
                  </w:tr>
                  <w:tr w:rsidR="00C34A5B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C34A5B" w:rsidRPr="006D3ECD" w:rsidRDefault="00C34A5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1146,11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C34A5B" w:rsidRPr="006D3ECD" w:rsidRDefault="00C34A5B" w:rsidP="00DE6A8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C34A5B" w:rsidRPr="00711DA8" w:rsidRDefault="00C34A5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1146,11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Ожидаемые </w:t>
            </w:r>
            <w:r w:rsidR="00BC4B1F" w:rsidRPr="00B17EF2">
              <w:rPr>
                <w:sz w:val="28"/>
                <w:szCs w:val="28"/>
              </w:rPr>
              <w:t>конечные результаты</w:t>
            </w:r>
            <w:r w:rsidRPr="00B17EF2">
              <w:rPr>
                <w:sz w:val="28"/>
                <w:szCs w:val="28"/>
              </w:rPr>
              <w:t xml:space="preserve"> </w:t>
            </w:r>
            <w:r w:rsidR="00BC4B1F" w:rsidRPr="00B17EF2">
              <w:rPr>
                <w:sz w:val="28"/>
                <w:szCs w:val="28"/>
              </w:rPr>
              <w:t>реализа</w:t>
            </w:r>
            <w:r w:rsidR="00BC4B1F" w:rsidRPr="00B17EF2">
              <w:rPr>
                <w:sz w:val="28"/>
                <w:szCs w:val="28"/>
              </w:rPr>
              <w:softHyphen/>
              <w:t>ции муниципальной</w:t>
            </w:r>
            <w:r w:rsidRPr="00B17EF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BC4B1F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2050B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02B78" w:rsidRDefault="00F02B78" w:rsidP="00422206">
      <w:pPr>
        <w:rPr>
          <w:sz w:val="24"/>
          <w:szCs w:val="24"/>
        </w:rPr>
      </w:pPr>
    </w:p>
    <w:p w:rsidR="00F02B78" w:rsidRDefault="00F02B78" w:rsidP="00422206">
      <w:pPr>
        <w:rPr>
          <w:sz w:val="24"/>
          <w:szCs w:val="24"/>
        </w:rPr>
      </w:pPr>
    </w:p>
    <w:p w:rsidR="00A4698D" w:rsidRDefault="00A4698D" w:rsidP="00422206">
      <w:pPr>
        <w:rPr>
          <w:sz w:val="24"/>
          <w:szCs w:val="24"/>
        </w:rPr>
      </w:pPr>
    </w:p>
    <w:p w:rsidR="00A4698D" w:rsidRDefault="00A4698D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Pr="00E4799B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E4799B">
        <w:rPr>
          <w:b/>
          <w:bCs/>
          <w:sz w:val="28"/>
          <w:szCs w:val="28"/>
        </w:rPr>
        <w:t>Организация деятельности МКУ «Социально – культурн</w:t>
      </w:r>
      <w:r w:rsidR="00A4698D" w:rsidRPr="00E4799B">
        <w:rPr>
          <w:b/>
          <w:bCs/>
          <w:sz w:val="28"/>
          <w:szCs w:val="28"/>
        </w:rPr>
        <w:t>ый</w:t>
      </w:r>
      <w:r w:rsidRPr="00E4799B">
        <w:rPr>
          <w:b/>
          <w:bCs/>
          <w:sz w:val="28"/>
          <w:szCs w:val="28"/>
        </w:rPr>
        <w:t xml:space="preserve"> </w:t>
      </w:r>
      <w:r w:rsidR="00BC4B1F" w:rsidRPr="00E4799B">
        <w:rPr>
          <w:b/>
          <w:bCs/>
          <w:sz w:val="28"/>
          <w:szCs w:val="28"/>
        </w:rPr>
        <w:t>центр «</w:t>
      </w:r>
      <w:r w:rsidR="00BD0494" w:rsidRPr="00E4799B">
        <w:rPr>
          <w:b/>
          <w:bCs/>
          <w:sz w:val="28"/>
          <w:szCs w:val="28"/>
        </w:rPr>
        <w:t>Роднички</w:t>
      </w:r>
      <w:r w:rsidRPr="00E4799B">
        <w:rPr>
          <w:b/>
          <w:bCs/>
          <w:sz w:val="28"/>
          <w:szCs w:val="28"/>
        </w:rPr>
        <w:t>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4698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учреждения </w:t>
            </w:r>
            <w:r w:rsidR="00BC4B1F" w:rsidRPr="00B47EDD">
              <w:rPr>
                <w:sz w:val="28"/>
                <w:szCs w:val="28"/>
              </w:rPr>
              <w:t>культуры и</w:t>
            </w:r>
            <w:r w:rsidRPr="00B47EDD">
              <w:rPr>
                <w:sz w:val="28"/>
                <w:szCs w:val="28"/>
              </w:rPr>
              <w:t xml:space="preserve">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r w:rsidR="00BC4B1F" w:rsidRPr="00B47EDD">
              <w:rPr>
                <w:sz w:val="28"/>
                <w:szCs w:val="28"/>
              </w:rPr>
              <w:t>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внедрение </w:t>
            </w:r>
            <w:r w:rsidR="00BC4B1F" w:rsidRPr="00B47EDD">
              <w:rPr>
                <w:sz w:val="28"/>
                <w:szCs w:val="28"/>
              </w:rPr>
              <w:t>информационных сетей</w:t>
            </w:r>
            <w:r w:rsidRPr="00B47EDD">
              <w:rPr>
                <w:sz w:val="28"/>
                <w:szCs w:val="28"/>
              </w:rPr>
              <w:t xml:space="preserve"> в сфере культуры</w:t>
            </w:r>
          </w:p>
          <w:p w:rsidR="00E2326B" w:rsidRPr="00B17EF2" w:rsidRDefault="00E2326B" w:rsidP="001D3225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1D3225">
              <w:rPr>
                <w:sz w:val="28"/>
                <w:szCs w:val="28"/>
              </w:rPr>
              <w:t>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A4698D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="00090712">
                    <w:rPr>
                      <w:sz w:val="28"/>
                      <w:szCs w:val="28"/>
                    </w:rPr>
                    <w:t xml:space="preserve"> </w:t>
                  </w:r>
                  <w:r w:rsidR="00E4799B">
                    <w:rPr>
                      <w:sz w:val="28"/>
                      <w:szCs w:val="28"/>
                    </w:rPr>
                    <w:t>8 344,49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C96B2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E4799B">
                    <w:rPr>
                      <w:sz w:val="28"/>
                      <w:szCs w:val="28"/>
                    </w:rPr>
                    <w:t>8 344,49</w:t>
                  </w:r>
                  <w:r w:rsidR="00090712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4799B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4799B" w:rsidRPr="00711DA8" w:rsidRDefault="00E4799B" w:rsidP="00E4799B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989,56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E4799B" w:rsidRPr="00711DA8" w:rsidRDefault="00E4799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989,56</w:t>
                        </w:r>
                      </w:p>
                    </w:tc>
                  </w:tr>
                  <w:tr w:rsidR="00E4799B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4799B" w:rsidRPr="00711DA8" w:rsidRDefault="00E4799B" w:rsidP="00E4799B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974,52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E4799B" w:rsidRPr="00711DA8" w:rsidRDefault="00E4799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974,52</w:t>
                        </w:r>
                      </w:p>
                    </w:tc>
                  </w:tr>
                  <w:tr w:rsidR="00E4799B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4799B" w:rsidRPr="00711DA8" w:rsidRDefault="00E4799B" w:rsidP="00E4799B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1072,13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E4799B" w:rsidRPr="00711DA8" w:rsidRDefault="00E4799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1072,13</w:t>
                        </w:r>
                      </w:p>
                    </w:tc>
                  </w:tr>
                  <w:tr w:rsidR="00E4799B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4799B" w:rsidRPr="00711DA8" w:rsidRDefault="00E4799B" w:rsidP="00E4799B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980,15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E4799B" w:rsidRPr="00711DA8" w:rsidRDefault="00E4799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980,15</w:t>
                        </w:r>
                      </w:p>
                    </w:tc>
                  </w:tr>
                  <w:tr w:rsidR="00E4799B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4799B" w:rsidRPr="00711DA8" w:rsidRDefault="00E4799B" w:rsidP="00E4799B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1019,36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E4799B" w:rsidRPr="00711DA8" w:rsidRDefault="00E4799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1019,36</w:t>
                        </w:r>
                      </w:p>
                    </w:tc>
                  </w:tr>
                  <w:tr w:rsidR="00E4799B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4799B" w:rsidRPr="00711DA8" w:rsidRDefault="00E4799B" w:rsidP="00E4799B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1060,13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E4799B" w:rsidRPr="00711DA8" w:rsidRDefault="00E4799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1060,13</w:t>
                        </w:r>
                      </w:p>
                    </w:tc>
                  </w:tr>
                  <w:tr w:rsidR="00E4799B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4799B" w:rsidRPr="00711DA8" w:rsidRDefault="00E4799B" w:rsidP="00E4799B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1102,53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E4799B" w:rsidRPr="00711DA8" w:rsidRDefault="00E4799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1102,53</w:t>
                        </w:r>
                      </w:p>
                    </w:tc>
                  </w:tr>
                  <w:tr w:rsidR="00E4799B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4799B" w:rsidRPr="00711DA8" w:rsidRDefault="00E4799B" w:rsidP="00E4799B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1146,11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E4799B" w:rsidRPr="00711DA8" w:rsidRDefault="00E4799B" w:rsidP="00A4698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E4799B" w:rsidRPr="00711DA8" w:rsidRDefault="00E4799B" w:rsidP="008665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1146,11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="00090712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lastRenderedPageBreak/>
              <w:t>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090712">
              <w:rPr>
                <w:rFonts w:ascii="Times New Roman" w:hAnsi="Times New Roman"/>
                <w:sz w:val="28"/>
                <w:szCs w:val="28"/>
              </w:rPr>
              <w:t xml:space="preserve"> улучшение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r w:rsidR="00090712">
              <w:rPr>
                <w:rFonts w:ascii="Times New Roman" w:hAnsi="Times New Roman"/>
                <w:sz w:val="28"/>
                <w:szCs w:val="28"/>
              </w:rPr>
              <w:t>-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кого воспитания </w:t>
            </w:r>
            <w:r w:rsidR="00BC4B1F" w:rsidRPr="00C102F3">
              <w:rPr>
                <w:rFonts w:ascii="Times New Roman" w:hAnsi="Times New Roman"/>
                <w:sz w:val="28"/>
                <w:szCs w:val="28"/>
              </w:rPr>
              <w:t>подрастающего поколения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1D3225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D0494">
        <w:rPr>
          <w:sz w:val="28"/>
          <w:szCs w:val="28"/>
        </w:rPr>
        <w:t>Роднички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досуговые </w:t>
      </w:r>
      <w:r w:rsidR="00BC4B1F" w:rsidRPr="001F016E">
        <w:rPr>
          <w:sz w:val="28"/>
          <w:szCs w:val="28"/>
        </w:rPr>
        <w:t>функции, способствуют</w:t>
      </w:r>
      <w:r w:rsidRPr="001F016E"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3C63D7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3C63D7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 «СКЦ «</w:t>
      </w:r>
      <w:r w:rsidR="00BD0494">
        <w:rPr>
          <w:sz w:val="28"/>
          <w:szCs w:val="28"/>
        </w:rPr>
        <w:t>Роднички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</w:t>
      </w:r>
      <w:r w:rsidR="00BC4B1F" w:rsidRPr="002C7B7A">
        <w:rPr>
          <w:b/>
          <w:sz w:val="28"/>
          <w:szCs w:val="28"/>
          <w:lang w:eastAsia="ru-RU"/>
        </w:rPr>
        <w:t>), сроков</w:t>
      </w:r>
      <w:r w:rsidRPr="002C7B7A">
        <w:rPr>
          <w:b/>
          <w:sz w:val="28"/>
          <w:szCs w:val="28"/>
          <w:lang w:eastAsia="ru-RU"/>
        </w:rPr>
        <w:t xml:space="preserve">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D0494">
        <w:rPr>
          <w:spacing w:val="2"/>
          <w:sz w:val="28"/>
          <w:szCs w:val="28"/>
          <w:lang w:eastAsia="ru-RU"/>
        </w:rPr>
        <w:t>Великоархангельского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F02B78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</w:t>
      </w:r>
      <w:r w:rsidR="00F02B78">
        <w:rPr>
          <w:iCs/>
          <w:spacing w:val="2"/>
          <w:sz w:val="28"/>
          <w:szCs w:val="28"/>
          <w:lang w:eastAsia="ru-RU"/>
        </w:rPr>
        <w:t xml:space="preserve">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D0494">
        <w:rPr>
          <w:iCs/>
          <w:spacing w:val="2"/>
          <w:sz w:val="28"/>
          <w:szCs w:val="28"/>
          <w:lang w:eastAsia="ru-RU"/>
        </w:rPr>
        <w:t>Роднички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B24FA6" w:rsidRDefault="001C51DA" w:rsidP="00F02B78">
      <w:pPr>
        <w:ind w:firstLine="709"/>
        <w:jc w:val="both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 xml:space="preserve">Планируемые значения целевых показателей и </w:t>
      </w:r>
      <w:r w:rsidR="00BC4B1F" w:rsidRPr="001F016E">
        <w:rPr>
          <w:b/>
          <w:spacing w:val="-8"/>
          <w:sz w:val="28"/>
          <w:szCs w:val="28"/>
        </w:rPr>
        <w:t>индикаторов реализации</w:t>
      </w:r>
      <w:r w:rsidRPr="001F016E">
        <w:rPr>
          <w:b/>
          <w:spacing w:val="-8"/>
          <w:sz w:val="28"/>
          <w:szCs w:val="28"/>
        </w:rPr>
        <w:t xml:space="preserve"> </w:t>
      </w:r>
      <w:r w:rsidR="00BC4B1F" w:rsidRPr="001F016E">
        <w:rPr>
          <w:b/>
          <w:spacing w:val="-8"/>
          <w:sz w:val="28"/>
          <w:szCs w:val="28"/>
        </w:rPr>
        <w:t>муниципальной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DE22D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DE22D1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5012145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DE22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B255C6">
              <w:rPr>
                <w:sz w:val="28"/>
                <w:szCs w:val="28"/>
              </w:rPr>
              <w:t>–</w:t>
            </w:r>
            <w:r w:rsidRPr="00422206">
              <w:rPr>
                <w:sz w:val="28"/>
                <w:szCs w:val="28"/>
              </w:rPr>
              <w:t>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DE22D1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60A3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7F60A3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32050B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32050B">
              <w:rPr>
                <w:sz w:val="28"/>
                <w:szCs w:val="28"/>
              </w:rPr>
              <w:t>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32050B" w:rsidP="003205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32050B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</w:tr>
      <w:tr w:rsidR="0032050B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50B" w:rsidRDefault="0032050B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Книгавыдача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0B" w:rsidRDefault="0032050B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50B" w:rsidRDefault="0032050B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7F60A3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7F60A3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7F60A3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</w:t>
      </w:r>
      <w:r w:rsidR="00BC4B1F" w:rsidRPr="001F016E">
        <w:rPr>
          <w:sz w:val="28"/>
          <w:szCs w:val="28"/>
          <w:lang w:eastAsia="ru-RU"/>
        </w:rPr>
        <w:t xml:space="preserve">предусмотренных </w:t>
      </w:r>
      <w:r w:rsidR="00BC4B1F">
        <w:rPr>
          <w:sz w:val="28"/>
          <w:szCs w:val="28"/>
          <w:lang w:eastAsia="ru-RU"/>
        </w:rPr>
        <w:t>муниципальной</w:t>
      </w:r>
      <w:r>
        <w:rPr>
          <w:sz w:val="28"/>
          <w:szCs w:val="28"/>
          <w:lang w:eastAsia="ru-RU"/>
        </w:rPr>
        <w:t xml:space="preserve">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</w:t>
      </w:r>
      <w:r w:rsidR="00BC4B1F" w:rsidRPr="001F016E">
        <w:rPr>
          <w:sz w:val="28"/>
          <w:szCs w:val="28"/>
          <w:lang w:eastAsia="ru-RU"/>
        </w:rPr>
        <w:t>населения 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</w:t>
      </w:r>
      <w:r w:rsidR="00BC4B1F" w:rsidRPr="001F016E">
        <w:rPr>
          <w:sz w:val="28"/>
          <w:szCs w:val="28"/>
          <w:lang w:eastAsia="ru-RU"/>
        </w:rPr>
        <w:t>жизни поселения</w:t>
      </w:r>
      <w:r w:rsidRPr="001F016E">
        <w:rPr>
          <w:sz w:val="28"/>
          <w:szCs w:val="28"/>
          <w:lang w:eastAsia="ru-RU"/>
        </w:rPr>
        <w:t xml:space="preserve">, повышение интеллектуального и культурного уровня </w:t>
      </w:r>
      <w:r w:rsidR="00BC4B1F" w:rsidRPr="001F016E">
        <w:rPr>
          <w:sz w:val="28"/>
          <w:szCs w:val="28"/>
          <w:lang w:eastAsia="ru-RU"/>
        </w:rPr>
        <w:t>населения села</w:t>
      </w:r>
      <w:r w:rsidR="00F1312D">
        <w:rPr>
          <w:sz w:val="28"/>
          <w:szCs w:val="28"/>
          <w:lang w:eastAsia="ru-RU"/>
        </w:rPr>
        <w:t xml:space="preserve"> </w:t>
      </w:r>
      <w:r w:rsidR="00BC4B1F">
        <w:rPr>
          <w:sz w:val="28"/>
          <w:szCs w:val="28"/>
          <w:lang w:eastAsia="ru-RU"/>
        </w:rPr>
        <w:t>Великоархангельское;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946,29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989</w:t>
            </w:r>
            <w:r w:rsidR="00C0784B">
              <w:rPr>
                <w:sz w:val="26"/>
                <w:szCs w:val="26"/>
              </w:rPr>
              <w:t>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762,56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727,52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800,13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823,91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863,12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903,89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F60A3" w:rsidP="007F60A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946,29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F60A3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989,87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F60A3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F1312D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12D" w:rsidRPr="001D1830" w:rsidRDefault="00F1312D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312D" w:rsidRPr="001D1830" w:rsidRDefault="00F1312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F1312D" w:rsidRPr="001D1830" w:rsidRDefault="00F1312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312D" w:rsidRPr="001D1830" w:rsidRDefault="00F1312D" w:rsidP="008665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312D" w:rsidRPr="001D1830" w:rsidRDefault="00F1312D" w:rsidP="008665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312D" w:rsidRPr="001D1830" w:rsidRDefault="00F1312D" w:rsidP="008665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1312D" w:rsidRPr="001D1830" w:rsidRDefault="00F1312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312D" w:rsidRPr="001D1830" w:rsidRDefault="00F1312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312D" w:rsidRPr="001D1830" w:rsidRDefault="00F1312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F1312D" w:rsidRPr="001D1830" w:rsidRDefault="00F1312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F1312D" w:rsidRPr="001D1830" w:rsidRDefault="00F1312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156,24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D" w:rsidRPr="001D1830" w:rsidRDefault="00F1312D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989,56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974,52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1312D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1072,13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1019,36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01738B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1146,11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 «СКЦ «</w:t>
      </w:r>
      <w:r w:rsidR="00BD0494">
        <w:rPr>
          <w:sz w:val="28"/>
          <w:szCs w:val="28"/>
        </w:rPr>
        <w:t>Роднички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D0494">
        <w:rPr>
          <w:sz w:val="28"/>
          <w:szCs w:val="28"/>
        </w:rPr>
        <w:t>Великоархангельского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</w:t>
      </w:r>
      <w:r w:rsidR="00816B72">
        <w:rPr>
          <w:sz w:val="28"/>
          <w:szCs w:val="28"/>
        </w:rPr>
        <w:t>еликоархангельское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r w:rsidR="00BC4B1F">
        <w:rPr>
          <w:sz w:val="28"/>
          <w:szCs w:val="28"/>
        </w:rPr>
        <w:t>услуг населению</w:t>
      </w:r>
      <w:r>
        <w:rPr>
          <w:sz w:val="28"/>
          <w:szCs w:val="28"/>
        </w:rPr>
        <w:t xml:space="preserve"> организациями культуры - МКУ;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ресурсное обеспечение </w:t>
      </w:r>
      <w:r w:rsidR="00BC4B1F">
        <w:rPr>
          <w:sz w:val="28"/>
          <w:szCs w:val="28"/>
        </w:rPr>
        <w:t>проведения</w:t>
      </w:r>
      <w:r w:rsidR="00BC4B1F" w:rsidRPr="003A1D82">
        <w:rPr>
          <w:sz w:val="28"/>
          <w:szCs w:val="28"/>
        </w:rPr>
        <w:t xml:space="preserve"> праздников</w:t>
      </w:r>
      <w:r w:rsidRPr="003A1D82">
        <w:rPr>
          <w:sz w:val="28"/>
          <w:szCs w:val="28"/>
        </w:rPr>
        <w:t>, смотров, конкурсов, фестивалей</w:t>
      </w:r>
      <w:r w:rsidR="006D3B08">
        <w:rPr>
          <w:sz w:val="28"/>
          <w:szCs w:val="28"/>
        </w:rPr>
        <w:t xml:space="preserve"> в МКУ</w:t>
      </w:r>
      <w:r w:rsidR="00B6506F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 xml:space="preserve">Объемы и источники финансирования </w:t>
      </w:r>
      <w:r w:rsidR="00BC4B1F" w:rsidRPr="001F016E">
        <w:rPr>
          <w:sz w:val="28"/>
          <w:szCs w:val="28"/>
        </w:rPr>
        <w:t>муниципальной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6506F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8344,49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6506F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989,56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6506F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6506F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1072,13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1019,36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1146,11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6506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8344,49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6506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989,56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B6506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974,52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B6506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1072,13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980,15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1019,36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1060,13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1102,53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01738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1146,11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5F7454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342"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5F7454">
        <w:rPr>
          <w:kern w:val="2"/>
          <w:sz w:val="28"/>
          <w:szCs w:val="28"/>
        </w:rPr>
        <w:t xml:space="preserve">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</w:t>
      </w:r>
      <w:r w:rsidR="00BC4B1F" w:rsidRPr="00FC4E65">
        <w:rPr>
          <w:sz w:val="28"/>
          <w:szCs w:val="28"/>
        </w:rPr>
        <w:t>района «</w:t>
      </w:r>
      <w:r w:rsidRPr="00FC4E65">
        <w:rPr>
          <w:sz w:val="28"/>
          <w:szCs w:val="28"/>
        </w:rPr>
        <w:t xml:space="preserve">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b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5F7454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989,56</w:t>
            </w:r>
          </w:p>
        </w:tc>
        <w:tc>
          <w:tcPr>
            <w:tcW w:w="992" w:type="dxa"/>
          </w:tcPr>
          <w:p w:rsidR="00E24C7B" w:rsidRPr="000B7C8C" w:rsidRDefault="005F7454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974,52</w:t>
            </w:r>
          </w:p>
        </w:tc>
        <w:tc>
          <w:tcPr>
            <w:tcW w:w="1134" w:type="dxa"/>
          </w:tcPr>
          <w:p w:rsidR="00E24C7B" w:rsidRPr="000B7C8C" w:rsidRDefault="005F7454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1072,13</w:t>
            </w:r>
          </w:p>
        </w:tc>
        <w:tc>
          <w:tcPr>
            <w:tcW w:w="993" w:type="dxa"/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980,15</w:t>
            </w:r>
          </w:p>
        </w:tc>
        <w:tc>
          <w:tcPr>
            <w:tcW w:w="992" w:type="dxa"/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1019,36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1060,13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1102,53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1146,11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5F7454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 «</w:t>
            </w:r>
            <w:r w:rsidR="005F7454">
              <w:rPr>
                <w:b/>
                <w:kern w:val="2"/>
                <w:sz w:val="23"/>
                <w:szCs w:val="23"/>
              </w:rPr>
              <w:t>Социально – культурный</w:t>
            </w:r>
            <w:r w:rsidR="00F51C8A">
              <w:rPr>
                <w:b/>
                <w:kern w:val="2"/>
                <w:sz w:val="23"/>
                <w:szCs w:val="23"/>
              </w:rPr>
              <w:t xml:space="preserve"> центр</w:t>
            </w:r>
            <w:r w:rsidR="005F7454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BD0494">
              <w:rPr>
                <w:b/>
                <w:kern w:val="2"/>
                <w:sz w:val="23"/>
                <w:szCs w:val="23"/>
              </w:rPr>
              <w:t>Роднички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E24C7B" w:rsidRPr="00A43723" w:rsidRDefault="005F7454" w:rsidP="005F745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989,56</w:t>
            </w:r>
          </w:p>
        </w:tc>
        <w:tc>
          <w:tcPr>
            <w:tcW w:w="992" w:type="dxa"/>
          </w:tcPr>
          <w:p w:rsidR="00E24C7B" w:rsidRPr="00A43723" w:rsidRDefault="005F7454" w:rsidP="005F745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974,52</w:t>
            </w:r>
          </w:p>
        </w:tc>
        <w:tc>
          <w:tcPr>
            <w:tcW w:w="1134" w:type="dxa"/>
          </w:tcPr>
          <w:p w:rsidR="00E24C7B" w:rsidRPr="00A43723" w:rsidRDefault="005F7454" w:rsidP="005F745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1072,13</w:t>
            </w:r>
          </w:p>
        </w:tc>
        <w:tc>
          <w:tcPr>
            <w:tcW w:w="993" w:type="dxa"/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980,15</w:t>
            </w:r>
          </w:p>
        </w:tc>
        <w:tc>
          <w:tcPr>
            <w:tcW w:w="992" w:type="dxa"/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1019,36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1060,13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1102,53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01738B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1146,11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A00BE9" w:rsidP="005F745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</w:t>
            </w:r>
            <w:r w:rsidR="005F7454">
              <w:rPr>
                <w:kern w:val="2"/>
                <w:sz w:val="23"/>
                <w:szCs w:val="23"/>
              </w:rPr>
              <w:t>62,56</w:t>
            </w:r>
          </w:p>
        </w:tc>
        <w:tc>
          <w:tcPr>
            <w:tcW w:w="992" w:type="dxa"/>
          </w:tcPr>
          <w:p w:rsidR="00E24C7B" w:rsidRPr="000B7C8C" w:rsidRDefault="005F7454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727,52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5F7454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800,13</w:t>
            </w:r>
          </w:p>
        </w:tc>
        <w:tc>
          <w:tcPr>
            <w:tcW w:w="993" w:type="dxa"/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823,91</w:t>
            </w:r>
          </w:p>
        </w:tc>
        <w:tc>
          <w:tcPr>
            <w:tcW w:w="992" w:type="dxa"/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863,12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A00BE9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903,89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A64DC8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946,29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A64DC8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989,</w:t>
            </w:r>
            <w:r w:rsidR="00C0784B">
              <w:rPr>
                <w:kern w:val="2"/>
                <w:sz w:val="23"/>
                <w:szCs w:val="23"/>
              </w:rPr>
              <w:t>87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</w:t>
            </w:r>
            <w:r w:rsidR="005F7454">
              <w:rPr>
                <w:kern w:val="2"/>
                <w:sz w:val="23"/>
                <w:szCs w:val="23"/>
              </w:rPr>
              <w:t>62,56</w:t>
            </w:r>
          </w:p>
        </w:tc>
        <w:tc>
          <w:tcPr>
            <w:tcW w:w="992" w:type="dxa"/>
          </w:tcPr>
          <w:p w:rsidR="00E24C7B" w:rsidRPr="000B7C8C" w:rsidRDefault="005F745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727,52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5F745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800,13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823,91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863,12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903,89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946,29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A00BE9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989,87</w:t>
            </w:r>
          </w:p>
        </w:tc>
      </w:tr>
      <w:tr w:rsidR="00E24C7B" w:rsidRPr="00F43428" w:rsidTr="00E24C7B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5F745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227,00</w:t>
            </w:r>
          </w:p>
        </w:tc>
        <w:tc>
          <w:tcPr>
            <w:tcW w:w="992" w:type="dxa"/>
          </w:tcPr>
          <w:p w:rsidR="00E24C7B" w:rsidRPr="000B7C8C" w:rsidRDefault="005F745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247,00</w:t>
            </w:r>
          </w:p>
        </w:tc>
        <w:tc>
          <w:tcPr>
            <w:tcW w:w="1134" w:type="dxa"/>
          </w:tcPr>
          <w:p w:rsidR="00E24C7B" w:rsidRPr="000B7C8C" w:rsidRDefault="005F745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01738B">
              <w:rPr>
                <w:kern w:val="2"/>
                <w:sz w:val="23"/>
                <w:szCs w:val="23"/>
              </w:rPr>
              <w:t>56,24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6D7A40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01738B">
              <w:rPr>
                <w:kern w:val="2"/>
                <w:sz w:val="23"/>
                <w:szCs w:val="23"/>
              </w:rPr>
              <w:t>56,24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01738B" w:rsidP="0001738B">
            <w:pPr>
              <w:ind w:right="-57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E24C7B" w:rsidRPr="000B7C8C" w:rsidRDefault="005F745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227,00</w:t>
            </w:r>
          </w:p>
        </w:tc>
        <w:tc>
          <w:tcPr>
            <w:tcW w:w="992" w:type="dxa"/>
          </w:tcPr>
          <w:p w:rsidR="00E24C7B" w:rsidRPr="000B7C8C" w:rsidRDefault="005F745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247,00</w:t>
            </w:r>
          </w:p>
        </w:tc>
        <w:tc>
          <w:tcPr>
            <w:tcW w:w="1134" w:type="dxa"/>
          </w:tcPr>
          <w:p w:rsidR="00E24C7B" w:rsidRPr="000B7C8C" w:rsidRDefault="005F7454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01738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156,24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Управление </w:t>
      </w:r>
      <w:r w:rsidR="00BC4B1F" w:rsidRPr="001F016E">
        <w:rPr>
          <w:sz w:val="28"/>
          <w:szCs w:val="28"/>
          <w:lang w:eastAsia="ru-RU"/>
        </w:rPr>
        <w:t>реализацией</w:t>
      </w:r>
      <w:r w:rsidR="00BC4B1F">
        <w:rPr>
          <w:sz w:val="28"/>
          <w:szCs w:val="28"/>
          <w:lang w:eastAsia="ru-RU"/>
        </w:rPr>
        <w:t xml:space="preserve"> муниципальной</w:t>
      </w:r>
      <w:r w:rsidR="00BC4B1F">
        <w:rPr>
          <w:sz w:val="28"/>
          <w:szCs w:val="28"/>
        </w:rPr>
        <w:t xml:space="preserve">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 xml:space="preserve">», который </w:t>
      </w:r>
      <w:r w:rsidR="00BC4B1F" w:rsidRPr="001F016E">
        <w:rPr>
          <w:sz w:val="28"/>
          <w:szCs w:val="28"/>
          <w:lang w:eastAsia="ru-RU"/>
        </w:rPr>
        <w:t>является субъектом</w:t>
      </w:r>
      <w:r w:rsidRPr="001F016E">
        <w:rPr>
          <w:sz w:val="28"/>
          <w:szCs w:val="28"/>
          <w:lang w:eastAsia="ru-RU"/>
        </w:rPr>
        <w:t xml:space="preserve">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</w:t>
      </w:r>
      <w:r w:rsidR="00BC4B1F" w:rsidRPr="001F016E">
        <w:rPr>
          <w:sz w:val="28"/>
          <w:szCs w:val="28"/>
          <w:lang w:eastAsia="ru-RU"/>
        </w:rPr>
        <w:t>статистической и</w:t>
      </w:r>
      <w:r w:rsidRPr="001F016E">
        <w:rPr>
          <w:sz w:val="28"/>
          <w:szCs w:val="28"/>
          <w:lang w:eastAsia="ru-RU"/>
        </w:rPr>
        <w:t xml:space="preserve">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</w:t>
      </w:r>
      <w:r w:rsidR="00BC4B1F" w:rsidRPr="001F016E">
        <w:rPr>
          <w:sz w:val="28"/>
          <w:szCs w:val="28"/>
          <w:lang w:eastAsia="ru-RU"/>
        </w:rPr>
        <w:t>подготавливает ежегодные</w:t>
      </w:r>
      <w:r w:rsidRPr="001F016E">
        <w:rPr>
          <w:sz w:val="28"/>
          <w:szCs w:val="28"/>
          <w:lang w:eastAsia="ru-RU"/>
        </w:rPr>
        <w:t xml:space="preserve">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D0494">
        <w:rPr>
          <w:spacing w:val="-6"/>
          <w:sz w:val="28"/>
          <w:szCs w:val="28"/>
        </w:rPr>
        <w:t>Великоархангельского</w:t>
      </w:r>
      <w:r w:rsidR="00BC4B1F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</w:t>
      </w:r>
      <w:r w:rsidR="00BC4B1F" w:rsidRPr="00BF0EEF">
        <w:rPr>
          <w:spacing w:val="-11"/>
          <w:sz w:val="28"/>
          <w:szCs w:val="28"/>
        </w:rPr>
        <w:t>бюджета Великоархангельского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</w:t>
      </w:r>
      <w:r w:rsidR="00BC4B1F" w:rsidRPr="00C57625">
        <w:rPr>
          <w:spacing w:val="-2"/>
          <w:sz w:val="28"/>
          <w:szCs w:val="28"/>
          <w:lang w:eastAsia="ru-RU"/>
        </w:rPr>
        <w:t>муниципальной программы</w:t>
      </w:r>
      <w:r w:rsidRPr="00C57625">
        <w:rPr>
          <w:spacing w:val="-2"/>
          <w:sz w:val="28"/>
          <w:szCs w:val="28"/>
          <w:lang w:eastAsia="ru-RU"/>
        </w:rPr>
        <w:t xml:space="preserve">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 xml:space="preserve">фактических (в сопоставимых условиях) и планируемых объемов </w:t>
      </w:r>
      <w:r w:rsidR="00BC4B1F" w:rsidRPr="00C57625">
        <w:rPr>
          <w:sz w:val="28"/>
          <w:szCs w:val="28"/>
          <w:lang w:eastAsia="ru-RU"/>
        </w:rPr>
        <w:t>расходов бюджета</w:t>
      </w:r>
      <w:r w:rsidRPr="00C57625">
        <w:rPr>
          <w:sz w:val="28"/>
          <w:szCs w:val="28"/>
          <w:lang w:eastAsia="ru-RU"/>
        </w:rPr>
        <w:t xml:space="preserve"> </w:t>
      </w:r>
      <w:r w:rsidR="00BC4B1F" w:rsidRPr="00C57625">
        <w:rPr>
          <w:sz w:val="28"/>
          <w:szCs w:val="28"/>
          <w:lang w:eastAsia="ru-RU"/>
        </w:rPr>
        <w:t>поселения на</w:t>
      </w:r>
      <w:r w:rsidRPr="00C57625">
        <w:rPr>
          <w:sz w:val="28"/>
          <w:szCs w:val="28"/>
          <w:lang w:eastAsia="ru-RU"/>
        </w:rPr>
        <w:t xml:space="preserve">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числа выполненных и планируемых мероприятий, </w:t>
      </w:r>
      <w:r w:rsidR="00BC4B1F" w:rsidRPr="00C57625">
        <w:rPr>
          <w:sz w:val="28"/>
          <w:szCs w:val="28"/>
          <w:lang w:eastAsia="ru-RU"/>
        </w:rPr>
        <w:t>предусмотренных планом</w:t>
      </w:r>
      <w:r w:rsidRPr="00C57625">
        <w:rPr>
          <w:sz w:val="28"/>
          <w:szCs w:val="28"/>
          <w:lang w:eastAsia="ru-RU"/>
        </w:rPr>
        <w:t xml:space="preserve">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D0494">
        <w:rPr>
          <w:sz w:val="28"/>
          <w:szCs w:val="28"/>
        </w:rPr>
        <w:t>Великоархангельского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</w:t>
      </w:r>
      <w:r w:rsidR="00BC4B1F" w:rsidRPr="00422206">
        <w:rPr>
          <w:sz w:val="28"/>
          <w:szCs w:val="28"/>
        </w:rPr>
        <w:t>высокой культуры</w:t>
      </w:r>
      <w:r w:rsidRPr="00422206">
        <w:rPr>
          <w:sz w:val="28"/>
          <w:szCs w:val="28"/>
        </w:rPr>
        <w:t xml:space="preserve">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</w:t>
      </w:r>
      <w:r w:rsidR="00BC4B1F" w:rsidRPr="00FC4E65">
        <w:rPr>
          <w:kern w:val="2"/>
          <w:sz w:val="28"/>
          <w:szCs w:val="28"/>
        </w:rPr>
        <w:t>программы 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</w:t>
      </w:r>
      <w:r w:rsidR="00BC4B1F" w:rsidRPr="00FC4E65">
        <w:rPr>
          <w:sz w:val="28"/>
          <w:szCs w:val="28"/>
        </w:rPr>
        <w:t>района «</w:t>
      </w:r>
      <w:r w:rsidRPr="00FC4E65">
        <w:rPr>
          <w:sz w:val="28"/>
          <w:szCs w:val="28"/>
        </w:rPr>
        <w:t xml:space="preserve">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D049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Великоархангельского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BD049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Великоархангельского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Воронежской </w:t>
      </w:r>
      <w:r w:rsidR="00BC4B1F">
        <w:rPr>
          <w:sz w:val="22"/>
          <w:szCs w:val="22"/>
        </w:rPr>
        <w:t>области</w:t>
      </w:r>
      <w:r w:rsidR="00BC4B1F" w:rsidRPr="00714D05">
        <w:rPr>
          <w:sz w:val="22"/>
          <w:szCs w:val="22"/>
        </w:rPr>
        <w:t>»</w:t>
      </w:r>
      <w:r w:rsidR="00714D05" w:rsidRPr="00714D05">
        <w:rPr>
          <w:sz w:val="22"/>
          <w:szCs w:val="22"/>
        </w:rPr>
        <w:t xml:space="preserve">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</w:t>
      </w:r>
      <w:r w:rsidR="00BC4B1F" w:rsidRPr="00714D05">
        <w:rPr>
          <w:kern w:val="2"/>
          <w:sz w:val="28"/>
          <w:szCs w:val="28"/>
        </w:rPr>
        <w:t>программы Великоархангельского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</w:t>
      </w:r>
      <w:r w:rsidR="00BC4B1F" w:rsidRPr="00714D05">
        <w:rPr>
          <w:sz w:val="28"/>
          <w:szCs w:val="28"/>
        </w:rPr>
        <w:t>района «</w:t>
      </w:r>
      <w:r w:rsidRPr="00714D05">
        <w:rPr>
          <w:sz w:val="28"/>
          <w:szCs w:val="28"/>
        </w:rPr>
        <w:t xml:space="preserve">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</w:t>
      </w:r>
      <w:r w:rsidR="00BC4B1F">
        <w:rPr>
          <w:sz w:val="28"/>
          <w:szCs w:val="28"/>
        </w:rPr>
        <w:t>области</w:t>
      </w:r>
      <w:r w:rsidR="00BC4B1F" w:rsidRPr="00714D05">
        <w:rPr>
          <w:sz w:val="28"/>
          <w:szCs w:val="28"/>
        </w:rPr>
        <w:t>»</w:t>
      </w:r>
      <w:r w:rsidRPr="00714D05">
        <w:rPr>
          <w:sz w:val="28"/>
          <w:szCs w:val="28"/>
        </w:rPr>
        <w:t xml:space="preserve">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Наименование </w:t>
            </w:r>
            <w:r w:rsidR="00BC4B1F"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подпрограммы, основного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sz w:val="23"/>
                <w:szCs w:val="23"/>
              </w:rPr>
              <w:t>Великоархангельского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E9161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989,56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E9161B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 –культурн</w:t>
            </w:r>
            <w:r w:rsidR="00E9161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центр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E9161B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989,56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D0494">
              <w:rPr>
                <w:sz w:val="22"/>
                <w:szCs w:val="22"/>
              </w:rPr>
              <w:t>Великоархангельского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E9161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645,56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E9161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100,00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01738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E9161B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102C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C4B1F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E9161B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227,00</w:t>
            </w:r>
          </w:p>
        </w:tc>
      </w:tr>
    </w:tbl>
    <w:p w:rsidR="00714D05" w:rsidRDefault="00714D05" w:rsidP="00CA3A7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26" w:rsidRDefault="00195026" w:rsidP="00714D05">
      <w:r>
        <w:separator/>
      </w:r>
    </w:p>
  </w:endnote>
  <w:endnote w:type="continuationSeparator" w:id="0">
    <w:p w:rsidR="00195026" w:rsidRDefault="00195026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26" w:rsidRDefault="00195026" w:rsidP="00714D05">
      <w:r>
        <w:separator/>
      </w:r>
    </w:p>
  </w:footnote>
  <w:footnote w:type="continuationSeparator" w:id="0">
    <w:p w:rsidR="00195026" w:rsidRDefault="00195026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426C8942"/>
    <w:lvl w:ilvl="0" w:tplc="3CF2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5C6"/>
    <w:rsid w:val="0000111D"/>
    <w:rsid w:val="00003B04"/>
    <w:rsid w:val="000121E8"/>
    <w:rsid w:val="0001738B"/>
    <w:rsid w:val="00020AC9"/>
    <w:rsid w:val="00026178"/>
    <w:rsid w:val="000456BB"/>
    <w:rsid w:val="00045ED6"/>
    <w:rsid w:val="0005696F"/>
    <w:rsid w:val="00056FE7"/>
    <w:rsid w:val="000718A2"/>
    <w:rsid w:val="00077B76"/>
    <w:rsid w:val="00080C8F"/>
    <w:rsid w:val="00090712"/>
    <w:rsid w:val="000972A2"/>
    <w:rsid w:val="00097E2C"/>
    <w:rsid w:val="000A0819"/>
    <w:rsid w:val="000A18E8"/>
    <w:rsid w:val="000A5097"/>
    <w:rsid w:val="000B35D1"/>
    <w:rsid w:val="000B7C8C"/>
    <w:rsid w:val="000C35C6"/>
    <w:rsid w:val="00102C5A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371E"/>
    <w:rsid w:val="00195026"/>
    <w:rsid w:val="001B2658"/>
    <w:rsid w:val="001C51DA"/>
    <w:rsid w:val="001D1830"/>
    <w:rsid w:val="001D3225"/>
    <w:rsid w:val="001D372F"/>
    <w:rsid w:val="001E4840"/>
    <w:rsid w:val="001F016E"/>
    <w:rsid w:val="001F2093"/>
    <w:rsid w:val="00201F58"/>
    <w:rsid w:val="00232A04"/>
    <w:rsid w:val="00242E3C"/>
    <w:rsid w:val="00244900"/>
    <w:rsid w:val="00245E1B"/>
    <w:rsid w:val="00282C38"/>
    <w:rsid w:val="00285159"/>
    <w:rsid w:val="00285D92"/>
    <w:rsid w:val="002876C4"/>
    <w:rsid w:val="00293AB9"/>
    <w:rsid w:val="002A2428"/>
    <w:rsid w:val="002A7F1C"/>
    <w:rsid w:val="002B406B"/>
    <w:rsid w:val="002C4EB3"/>
    <w:rsid w:val="002C662A"/>
    <w:rsid w:val="002C7B7A"/>
    <w:rsid w:val="002D0413"/>
    <w:rsid w:val="002D1733"/>
    <w:rsid w:val="002D6854"/>
    <w:rsid w:val="002D6975"/>
    <w:rsid w:val="002D7F8F"/>
    <w:rsid w:val="00305D09"/>
    <w:rsid w:val="0032050B"/>
    <w:rsid w:val="00335323"/>
    <w:rsid w:val="00341CA2"/>
    <w:rsid w:val="00370401"/>
    <w:rsid w:val="00374EDD"/>
    <w:rsid w:val="0037652E"/>
    <w:rsid w:val="0038254C"/>
    <w:rsid w:val="00393E53"/>
    <w:rsid w:val="003A1D82"/>
    <w:rsid w:val="003C63D7"/>
    <w:rsid w:val="003E07C2"/>
    <w:rsid w:val="00404027"/>
    <w:rsid w:val="0040753E"/>
    <w:rsid w:val="00422206"/>
    <w:rsid w:val="00434BAF"/>
    <w:rsid w:val="004640C6"/>
    <w:rsid w:val="00465600"/>
    <w:rsid w:val="00484815"/>
    <w:rsid w:val="004A348A"/>
    <w:rsid w:val="004B0950"/>
    <w:rsid w:val="004C1415"/>
    <w:rsid w:val="004C14AA"/>
    <w:rsid w:val="004C7658"/>
    <w:rsid w:val="004E1B7E"/>
    <w:rsid w:val="004E6D00"/>
    <w:rsid w:val="004F07B0"/>
    <w:rsid w:val="00516BD9"/>
    <w:rsid w:val="005435EA"/>
    <w:rsid w:val="005624A3"/>
    <w:rsid w:val="00564DF3"/>
    <w:rsid w:val="00573293"/>
    <w:rsid w:val="00573585"/>
    <w:rsid w:val="00573EA9"/>
    <w:rsid w:val="00590DEB"/>
    <w:rsid w:val="005A09E4"/>
    <w:rsid w:val="005B3E80"/>
    <w:rsid w:val="005E2607"/>
    <w:rsid w:val="005E56A4"/>
    <w:rsid w:val="005E60E8"/>
    <w:rsid w:val="005F1357"/>
    <w:rsid w:val="005F7454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082C"/>
    <w:rsid w:val="006A460D"/>
    <w:rsid w:val="006D38C4"/>
    <w:rsid w:val="006D3B08"/>
    <w:rsid w:val="006D3ECD"/>
    <w:rsid w:val="006D7A40"/>
    <w:rsid w:val="006D7D95"/>
    <w:rsid w:val="006E7C2D"/>
    <w:rsid w:val="0070276E"/>
    <w:rsid w:val="00703E81"/>
    <w:rsid w:val="00711DA8"/>
    <w:rsid w:val="00712FE8"/>
    <w:rsid w:val="00714D05"/>
    <w:rsid w:val="00731668"/>
    <w:rsid w:val="007322F5"/>
    <w:rsid w:val="00770A13"/>
    <w:rsid w:val="00790BAF"/>
    <w:rsid w:val="007974EC"/>
    <w:rsid w:val="007D54C7"/>
    <w:rsid w:val="007E51B3"/>
    <w:rsid w:val="007F2C40"/>
    <w:rsid w:val="007F60A3"/>
    <w:rsid w:val="00803D4B"/>
    <w:rsid w:val="0080770B"/>
    <w:rsid w:val="00816B72"/>
    <w:rsid w:val="00821720"/>
    <w:rsid w:val="00821A0D"/>
    <w:rsid w:val="0083304C"/>
    <w:rsid w:val="008417FA"/>
    <w:rsid w:val="0085258F"/>
    <w:rsid w:val="0086651D"/>
    <w:rsid w:val="008748EF"/>
    <w:rsid w:val="00886D15"/>
    <w:rsid w:val="00890750"/>
    <w:rsid w:val="008A094F"/>
    <w:rsid w:val="008B41DF"/>
    <w:rsid w:val="008C2424"/>
    <w:rsid w:val="008D779E"/>
    <w:rsid w:val="008E42DF"/>
    <w:rsid w:val="008F0FC9"/>
    <w:rsid w:val="00914B81"/>
    <w:rsid w:val="009160C3"/>
    <w:rsid w:val="009217CF"/>
    <w:rsid w:val="00936EFB"/>
    <w:rsid w:val="009A3074"/>
    <w:rsid w:val="009B1D5B"/>
    <w:rsid w:val="00A00BE9"/>
    <w:rsid w:val="00A03E68"/>
    <w:rsid w:val="00A243FB"/>
    <w:rsid w:val="00A4016E"/>
    <w:rsid w:val="00A4243B"/>
    <w:rsid w:val="00A43723"/>
    <w:rsid w:val="00A4698D"/>
    <w:rsid w:val="00A5509C"/>
    <w:rsid w:val="00A64DC8"/>
    <w:rsid w:val="00A76F2C"/>
    <w:rsid w:val="00A8292F"/>
    <w:rsid w:val="00A82D24"/>
    <w:rsid w:val="00A86294"/>
    <w:rsid w:val="00AA1867"/>
    <w:rsid w:val="00AB1E97"/>
    <w:rsid w:val="00AE75A9"/>
    <w:rsid w:val="00AF3483"/>
    <w:rsid w:val="00B0189F"/>
    <w:rsid w:val="00B04BA5"/>
    <w:rsid w:val="00B13B3F"/>
    <w:rsid w:val="00B17EF2"/>
    <w:rsid w:val="00B24FA6"/>
    <w:rsid w:val="00B255C6"/>
    <w:rsid w:val="00B2796B"/>
    <w:rsid w:val="00B4593F"/>
    <w:rsid w:val="00B47EDD"/>
    <w:rsid w:val="00B6506F"/>
    <w:rsid w:val="00B76E86"/>
    <w:rsid w:val="00B87841"/>
    <w:rsid w:val="00B9519C"/>
    <w:rsid w:val="00BA6B86"/>
    <w:rsid w:val="00BB2174"/>
    <w:rsid w:val="00BC2A30"/>
    <w:rsid w:val="00BC4B1F"/>
    <w:rsid w:val="00BD0494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7B9A"/>
    <w:rsid w:val="00C231C1"/>
    <w:rsid w:val="00C34A5B"/>
    <w:rsid w:val="00C40BEF"/>
    <w:rsid w:val="00C57625"/>
    <w:rsid w:val="00C60A49"/>
    <w:rsid w:val="00C84CA8"/>
    <w:rsid w:val="00C96B21"/>
    <w:rsid w:val="00CA3A74"/>
    <w:rsid w:val="00CB6E1B"/>
    <w:rsid w:val="00CC42EA"/>
    <w:rsid w:val="00CD0344"/>
    <w:rsid w:val="00D02C0F"/>
    <w:rsid w:val="00D07471"/>
    <w:rsid w:val="00D131A2"/>
    <w:rsid w:val="00D146D9"/>
    <w:rsid w:val="00D2025C"/>
    <w:rsid w:val="00D45A73"/>
    <w:rsid w:val="00D47F56"/>
    <w:rsid w:val="00D61AEF"/>
    <w:rsid w:val="00D61BC0"/>
    <w:rsid w:val="00D75723"/>
    <w:rsid w:val="00D758C9"/>
    <w:rsid w:val="00D84A5D"/>
    <w:rsid w:val="00D95E0D"/>
    <w:rsid w:val="00DA692B"/>
    <w:rsid w:val="00DC3358"/>
    <w:rsid w:val="00DE22D1"/>
    <w:rsid w:val="00DE6A83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4799B"/>
    <w:rsid w:val="00E52843"/>
    <w:rsid w:val="00E55A61"/>
    <w:rsid w:val="00E6776B"/>
    <w:rsid w:val="00E9161B"/>
    <w:rsid w:val="00EB5903"/>
    <w:rsid w:val="00EB7058"/>
    <w:rsid w:val="00EC3987"/>
    <w:rsid w:val="00ED1B3F"/>
    <w:rsid w:val="00ED7F1D"/>
    <w:rsid w:val="00F00988"/>
    <w:rsid w:val="00F01BC8"/>
    <w:rsid w:val="00F02B78"/>
    <w:rsid w:val="00F105B5"/>
    <w:rsid w:val="00F1312D"/>
    <w:rsid w:val="00F1469F"/>
    <w:rsid w:val="00F25394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A1476"/>
    <w:rsid w:val="00FC2B11"/>
    <w:rsid w:val="00FC4E65"/>
    <w:rsid w:val="00FE2B03"/>
    <w:rsid w:val="00FE6294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EC4357-0590-4F9C-BB76-B048D2D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282C38"/>
    <w:pPr>
      <w:widowControl w:val="0"/>
      <w:suppressAutoHyphens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478F-F6D9-4AD3-B923-29573CB2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131</cp:revision>
  <cp:lastPrinted>2021-02-09T07:49:00Z</cp:lastPrinted>
  <dcterms:created xsi:type="dcterms:W3CDTF">2013-11-02T19:06:00Z</dcterms:created>
  <dcterms:modified xsi:type="dcterms:W3CDTF">2023-03-22T13:52:00Z</dcterms:modified>
</cp:coreProperties>
</file>