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12" w:rsidRDefault="001D0C12" w:rsidP="00215F78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2</w:t>
      </w:r>
    </w:p>
    <w:p w:rsidR="00E72D0D" w:rsidRPr="00E72D0D" w:rsidRDefault="00E72D0D" w:rsidP="00E72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 w:rsidRPr="00E72D0D">
        <w:rPr>
          <w:rFonts w:ascii="TimesNewRomanPSMT" w:hAnsi="TimesNewRomanPSMT" w:cs="TimesNewRomanPSMT"/>
          <w:sz w:val="22"/>
        </w:rPr>
        <w:t>к распоряжению администрации</w:t>
      </w:r>
    </w:p>
    <w:p w:rsidR="00E72D0D" w:rsidRPr="00E72D0D" w:rsidRDefault="00D20E8D" w:rsidP="00E72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Великоархангельского</w:t>
      </w:r>
      <w:r w:rsidR="00E72D0D" w:rsidRPr="00E72D0D">
        <w:rPr>
          <w:rFonts w:ascii="TimesNewRomanPSMT" w:hAnsi="TimesNewRomanPSMT" w:cs="TimesNewRomanPSMT"/>
          <w:sz w:val="22"/>
        </w:rPr>
        <w:t xml:space="preserve"> сельского поселения</w:t>
      </w:r>
    </w:p>
    <w:p w:rsidR="00E72D0D" w:rsidRPr="00E72D0D" w:rsidRDefault="00E72D0D" w:rsidP="00E72D0D">
      <w:pPr>
        <w:spacing w:after="0" w:line="240" w:lineRule="auto"/>
        <w:jc w:val="right"/>
        <w:rPr>
          <w:b/>
          <w:sz w:val="22"/>
        </w:rPr>
      </w:pPr>
      <w:r w:rsidRPr="00E72D0D">
        <w:rPr>
          <w:rFonts w:ascii="TimesNewRomanPSMT" w:hAnsi="TimesNewRomanPSMT" w:cs="TimesNewRomanPSMT"/>
          <w:sz w:val="22"/>
        </w:rPr>
        <w:t xml:space="preserve">от </w:t>
      </w:r>
      <w:r>
        <w:rPr>
          <w:rFonts w:ascii="TimesNewRomanPSMT" w:hAnsi="TimesNewRomanPSMT" w:cs="TimesNewRomanPSMT"/>
          <w:sz w:val="22"/>
        </w:rPr>
        <w:t>14.06.2024 г.</w:t>
      </w:r>
      <w:r w:rsidRPr="00E72D0D">
        <w:rPr>
          <w:rFonts w:ascii="TimesNewRomanPSMT" w:hAnsi="TimesNewRomanPSMT" w:cs="TimesNewRomanPSMT"/>
          <w:sz w:val="22"/>
        </w:rPr>
        <w:t xml:space="preserve"> </w:t>
      </w:r>
      <w:proofErr w:type="gramStart"/>
      <w:r w:rsidRPr="00E72D0D">
        <w:rPr>
          <w:rFonts w:ascii="TimesNewRomanPSMT" w:hAnsi="TimesNewRomanPSMT" w:cs="TimesNewRomanPSMT"/>
          <w:sz w:val="22"/>
        </w:rPr>
        <w:t xml:space="preserve">№  </w:t>
      </w:r>
      <w:r w:rsidR="004C66DF">
        <w:rPr>
          <w:rFonts w:ascii="TimesNewRomanPSMT" w:hAnsi="TimesNewRomanPSMT" w:cs="TimesNewRomanPSMT"/>
          <w:sz w:val="22"/>
        </w:rPr>
        <w:t>2</w:t>
      </w:r>
      <w:r w:rsidR="00D20E8D">
        <w:rPr>
          <w:rFonts w:ascii="TimesNewRomanPSMT" w:hAnsi="TimesNewRomanPSMT" w:cs="TimesNewRomanPSMT"/>
          <w:sz w:val="22"/>
        </w:rPr>
        <w:t>8</w:t>
      </w:r>
      <w:proofErr w:type="gramEnd"/>
    </w:p>
    <w:p w:rsidR="00E72D0D" w:rsidRDefault="00E72D0D" w:rsidP="00E72D0D"/>
    <w:p w:rsidR="00592FFF" w:rsidRPr="00926266" w:rsidRDefault="00D2365B" w:rsidP="00592FFF">
      <w:pPr>
        <w:spacing w:after="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Т</w:t>
      </w:r>
      <w:r w:rsidR="00592FFF" w:rsidRPr="00926266">
        <w:rPr>
          <w:b/>
          <w:sz w:val="20"/>
          <w:szCs w:val="28"/>
        </w:rPr>
        <w:t>ехнологическая схема</w:t>
      </w:r>
    </w:p>
    <w:p w:rsidR="00592FFF" w:rsidRPr="00926266" w:rsidRDefault="00592FFF" w:rsidP="00592FF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592FFF" w:rsidRPr="00926266" w:rsidRDefault="00592FFF" w:rsidP="00592FFF">
      <w:pPr>
        <w:spacing w:after="0"/>
        <w:jc w:val="center"/>
        <w:rPr>
          <w:b/>
          <w:sz w:val="20"/>
          <w:szCs w:val="28"/>
        </w:rPr>
      </w:pPr>
    </w:p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2FFF" w:rsidRPr="00D24559" w:rsidTr="00D66A1B">
        <w:trPr>
          <w:trHeight w:val="384"/>
        </w:trPr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3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 xml:space="preserve">Администрация </w:t>
            </w:r>
            <w:r w:rsidR="00D20E8D">
              <w:rPr>
                <w:sz w:val="18"/>
                <w:szCs w:val="18"/>
              </w:rPr>
              <w:t>Великоархангельского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>поселения Бутурлиновского муниципального района Воронежской области</w:t>
            </w:r>
          </w:p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«Выдача архивных документов (архивных справок, выписок и копий)»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нет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2FFF" w:rsidRPr="00D24559" w:rsidRDefault="00592FFF" w:rsidP="00D20E8D">
            <w:pPr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 xml:space="preserve">Утвержден постановлением администрации </w:t>
            </w:r>
            <w:r w:rsidR="00D20E8D">
              <w:rPr>
                <w:sz w:val="18"/>
                <w:szCs w:val="18"/>
              </w:rPr>
              <w:t>Великоархангельского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 xml:space="preserve">поселения Бутурлиновского муниципального района Воронежской области </w:t>
            </w:r>
            <w:r w:rsidR="004C66DF" w:rsidRPr="00D24559">
              <w:rPr>
                <w:sz w:val="18"/>
                <w:szCs w:val="18"/>
              </w:rPr>
              <w:t xml:space="preserve">от   </w:t>
            </w:r>
            <w:r w:rsidR="00D20E8D">
              <w:rPr>
                <w:sz w:val="18"/>
                <w:szCs w:val="18"/>
              </w:rPr>
              <w:t>22</w:t>
            </w:r>
            <w:r w:rsidR="004C66DF" w:rsidRPr="00D24559">
              <w:rPr>
                <w:sz w:val="18"/>
                <w:szCs w:val="18"/>
              </w:rPr>
              <w:t xml:space="preserve">.12.2015    года  № </w:t>
            </w:r>
            <w:r w:rsidR="00D20E8D">
              <w:rPr>
                <w:sz w:val="18"/>
                <w:szCs w:val="18"/>
              </w:rPr>
              <w:t>143</w:t>
            </w:r>
            <w:r w:rsidR="00E72D0D" w:rsidRPr="00D24559">
              <w:rPr>
                <w:sz w:val="18"/>
                <w:szCs w:val="18"/>
              </w:rPr>
              <w:t xml:space="preserve">  </w:t>
            </w:r>
            <w:r w:rsidRPr="00D24559">
              <w:rPr>
                <w:sz w:val="18"/>
                <w:szCs w:val="18"/>
              </w:rPr>
              <w:t xml:space="preserve">«Об утверждении административного регламента администрации </w:t>
            </w:r>
            <w:r w:rsidR="00D20E8D">
              <w:rPr>
                <w:sz w:val="18"/>
                <w:szCs w:val="18"/>
              </w:rPr>
              <w:t>Великоархангельского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>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</w:t>
            </w:r>
            <w:r w:rsidR="00F742E8" w:rsidRPr="00D24559">
              <w:rPr>
                <w:sz w:val="18"/>
                <w:szCs w:val="18"/>
              </w:rPr>
              <w:t>й</w:t>
            </w:r>
            <w:r w:rsidRPr="00D24559">
              <w:rPr>
                <w:sz w:val="18"/>
                <w:szCs w:val="18"/>
              </w:rPr>
              <w:t xml:space="preserve"> </w:t>
            </w:r>
            <w:r w:rsidR="00E72D0D" w:rsidRPr="00D24559">
              <w:rPr>
                <w:bCs/>
                <w:sz w:val="18"/>
                <w:szCs w:val="18"/>
              </w:rPr>
              <w:t>от 1</w:t>
            </w:r>
            <w:r w:rsidR="00D20E8D">
              <w:rPr>
                <w:bCs/>
                <w:sz w:val="18"/>
                <w:szCs w:val="18"/>
              </w:rPr>
              <w:t>0</w:t>
            </w:r>
            <w:r w:rsidR="00E72D0D" w:rsidRPr="00D24559">
              <w:rPr>
                <w:bCs/>
                <w:sz w:val="18"/>
                <w:szCs w:val="18"/>
              </w:rPr>
              <w:t>.03.2016 г. № 2</w:t>
            </w:r>
            <w:r w:rsidR="00D20E8D">
              <w:rPr>
                <w:bCs/>
                <w:sz w:val="18"/>
                <w:szCs w:val="18"/>
              </w:rPr>
              <w:t>9</w:t>
            </w:r>
            <w:bookmarkStart w:id="0" w:name="_GoBack"/>
            <w:bookmarkEnd w:id="0"/>
            <w:r w:rsidR="00F742E8" w:rsidRPr="00D24559">
              <w:rPr>
                <w:sz w:val="18"/>
                <w:szCs w:val="18"/>
              </w:rPr>
              <w:t xml:space="preserve">, </w:t>
            </w:r>
            <w:r w:rsidR="00D20E8D">
              <w:rPr>
                <w:sz w:val="18"/>
                <w:szCs w:val="18"/>
              </w:rPr>
              <w:t>от  29</w:t>
            </w:r>
            <w:r w:rsidR="00D24559" w:rsidRPr="00D24559">
              <w:rPr>
                <w:sz w:val="18"/>
                <w:szCs w:val="18"/>
              </w:rPr>
              <w:t>.05.2023 года №</w:t>
            </w:r>
            <w:r w:rsidR="00D20E8D">
              <w:rPr>
                <w:sz w:val="18"/>
                <w:szCs w:val="18"/>
              </w:rPr>
              <w:t>42</w:t>
            </w:r>
            <w:r w:rsidRPr="00D24559">
              <w:rPr>
                <w:sz w:val="18"/>
                <w:szCs w:val="18"/>
              </w:rPr>
              <w:t>)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Перечень «</w:t>
            </w:r>
            <w:proofErr w:type="spellStart"/>
            <w:r w:rsidRPr="00D24559">
              <w:rPr>
                <w:sz w:val="18"/>
                <w:szCs w:val="18"/>
              </w:rPr>
              <w:t>подуслуг</w:t>
            </w:r>
            <w:proofErr w:type="spellEnd"/>
            <w:r w:rsidRPr="00D24559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нет</w:t>
            </w:r>
          </w:p>
        </w:tc>
      </w:tr>
      <w:tr w:rsidR="00D21FCD" w:rsidRPr="00D24559" w:rsidTr="00D66A1B">
        <w:trPr>
          <w:trHeight w:val="300"/>
        </w:trPr>
        <w:tc>
          <w:tcPr>
            <w:tcW w:w="225" w:type="pct"/>
            <w:vMerge w:val="restart"/>
          </w:tcPr>
          <w:p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21FCD" w:rsidRPr="00D24559" w:rsidTr="00D66A1B">
        <w:trPr>
          <w:trHeight w:val="270"/>
        </w:trPr>
        <w:tc>
          <w:tcPr>
            <w:tcW w:w="225" w:type="pct"/>
            <w:vMerge/>
          </w:tcPr>
          <w:p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D21FCD" w:rsidRPr="00D24559" w:rsidTr="00D66A1B">
        <w:trPr>
          <w:trHeight w:val="240"/>
        </w:trPr>
        <w:tc>
          <w:tcPr>
            <w:tcW w:w="225" w:type="pct"/>
            <w:vMerge/>
          </w:tcPr>
          <w:p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D21FCD" w:rsidP="00592FFF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D21FCD" w:rsidP="00592FFF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</w:t>
            </w:r>
            <w:proofErr w:type="gramStart"/>
            <w:r w:rsidRPr="00926266">
              <w:rPr>
                <w:sz w:val="18"/>
                <w:szCs w:val="28"/>
              </w:rPr>
              <w:t>подпунктах</w:t>
            </w:r>
            <w:proofErr w:type="gramEnd"/>
            <w:r w:rsidRPr="00926266">
              <w:rPr>
                <w:sz w:val="18"/>
                <w:szCs w:val="28"/>
              </w:rPr>
              <w:t xml:space="preserve"> а) и б) пункта 2.6.1. настоящего регламента;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у заявителя, </w:t>
            </w:r>
            <w:proofErr w:type="spellStart"/>
            <w:r w:rsidRPr="00926266">
              <w:rPr>
                <w:sz w:val="18"/>
              </w:rPr>
              <w:t>истребующего</w:t>
            </w:r>
            <w:proofErr w:type="spellEnd"/>
            <w:r w:rsidRPr="00926266">
              <w:rPr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в запросе не указана суть обращения и отсутствуют необходимые сведения для его исполнения;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592FFF" w:rsidRPr="00926266" w:rsidRDefault="00592FFF" w:rsidP="00D66A1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24F71">
              <w:rPr>
                <w:sz w:val="18"/>
              </w:rPr>
              <w:t xml:space="preserve">- администрация </w:t>
            </w:r>
            <w:r w:rsidR="00D20E8D">
              <w:rPr>
                <w:sz w:val="18"/>
              </w:rPr>
              <w:t>Великоархангельского</w:t>
            </w:r>
            <w:r w:rsidR="00443699" w:rsidRPr="00424F71">
              <w:rPr>
                <w:sz w:val="18"/>
              </w:rPr>
              <w:t xml:space="preserve"> сельского</w:t>
            </w:r>
            <w:r w:rsid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поселения Бутурлиновского муниципального района Воронежской области;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 w:rsidR="00D21FCD"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 xml:space="preserve"> г.);</w:t>
            </w:r>
          </w:p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21FCD" w:rsidRPr="00424F71" w:rsidRDefault="00D21FCD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24F71">
              <w:rPr>
                <w:sz w:val="18"/>
              </w:rPr>
              <w:t xml:space="preserve">- в администрации </w:t>
            </w:r>
            <w:r w:rsidR="00D20E8D">
              <w:rPr>
                <w:sz w:val="18"/>
              </w:rPr>
              <w:t>Великоархангельского</w:t>
            </w:r>
            <w:r w:rsidR="00443699" w:rsidRPr="00424F71">
              <w:rPr>
                <w:sz w:val="18"/>
              </w:rPr>
              <w:t xml:space="preserve"> сельского</w:t>
            </w:r>
            <w:r w:rsidR="00424F71" w:rsidRP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:rsidR="00592FFF" w:rsidRPr="00424F71" w:rsidRDefault="00D21FCD" w:rsidP="00D21FCD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424F71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</w:t>
            </w:r>
            <w:proofErr w:type="gramStart"/>
            <w:r w:rsidRPr="00424F71">
              <w:rPr>
                <w:sz w:val="18"/>
              </w:rPr>
              <w:t>носителе;</w:t>
            </w:r>
            <w:r w:rsidRPr="00424F71">
              <w:rPr>
                <w:sz w:val="18"/>
              </w:rPr>
              <w:br/>
            </w:r>
            <w:r w:rsidRPr="00424F71">
              <w:rPr>
                <w:sz w:val="18"/>
                <w:szCs w:val="18"/>
              </w:rPr>
              <w:t>-</w:t>
            </w:r>
            <w:proofErr w:type="gramEnd"/>
            <w:r w:rsidRPr="00424F71">
              <w:rPr>
                <w:sz w:val="18"/>
                <w:szCs w:val="18"/>
              </w:rPr>
              <w:t xml:space="preserve"> в личный кабинет Заявителя на ЕПГУ;</w:t>
            </w:r>
            <w:r w:rsidRPr="00424F71">
              <w:rPr>
                <w:sz w:val="18"/>
                <w:szCs w:val="18"/>
              </w:rPr>
              <w:br/>
              <w:t>- посредством РПГУ;</w:t>
            </w:r>
            <w:r w:rsidRPr="00424F71">
              <w:rPr>
                <w:sz w:val="18"/>
                <w:szCs w:val="18"/>
              </w:rPr>
              <w:br/>
            </w:r>
            <w:r w:rsidR="00424F71">
              <w:rPr>
                <w:sz w:val="18"/>
              </w:rPr>
              <w:t xml:space="preserve">- </w:t>
            </w:r>
            <w:r w:rsidRPr="00424F71">
              <w:rPr>
                <w:sz w:val="18"/>
              </w:rPr>
              <w:t>через</w:t>
            </w:r>
            <w:r w:rsid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почтовую связь.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424F7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18"/>
                <w:szCs w:val="28"/>
              </w:rPr>
              <w:t>Заявителями являются физические и юридические лица.</w:t>
            </w:r>
            <w:r w:rsidR="006419BB">
              <w:rPr>
                <w:sz w:val="18"/>
                <w:szCs w:val="28"/>
              </w:rPr>
              <w:t xml:space="preserve"> </w:t>
            </w:r>
            <w:r w:rsidRPr="00926266">
              <w:rPr>
                <w:sz w:val="18"/>
                <w:szCs w:val="28"/>
              </w:rPr>
              <w:t>заинтересованные в полу</w:t>
            </w:r>
            <w:r w:rsidR="00CE5875">
              <w:rPr>
                <w:sz w:val="18"/>
                <w:szCs w:val="28"/>
              </w:rPr>
              <w:t xml:space="preserve">чении сведений </w:t>
            </w:r>
            <w:proofErr w:type="gramStart"/>
            <w:r w:rsidR="00CE5875">
              <w:rPr>
                <w:sz w:val="18"/>
                <w:szCs w:val="28"/>
              </w:rPr>
              <w:t xml:space="preserve">из </w:t>
            </w:r>
            <w:r w:rsidRPr="00926266">
              <w:rPr>
                <w:sz w:val="18"/>
                <w:szCs w:val="28"/>
              </w:rPr>
              <w:t xml:space="preserve"> архива</w:t>
            </w:r>
            <w:proofErr w:type="gramEnd"/>
            <w:r w:rsidRPr="00926266">
              <w:rPr>
                <w:sz w:val="18"/>
                <w:szCs w:val="28"/>
              </w:rPr>
              <w:t xml:space="preserve"> </w:t>
            </w:r>
            <w:r w:rsidR="00D20E8D">
              <w:rPr>
                <w:sz w:val="18"/>
                <w:szCs w:val="28"/>
              </w:rPr>
              <w:t>Великоархангельского</w:t>
            </w:r>
            <w:r w:rsidR="00443699">
              <w:rPr>
                <w:sz w:val="18"/>
                <w:szCs w:val="28"/>
              </w:rPr>
              <w:t xml:space="preserve"> сельского</w:t>
            </w:r>
            <w:r w:rsidR="00424F71">
              <w:rPr>
                <w:sz w:val="18"/>
                <w:szCs w:val="28"/>
              </w:rPr>
              <w:t xml:space="preserve"> </w:t>
            </w:r>
            <w:r w:rsidRPr="00926266">
              <w:rPr>
                <w:sz w:val="18"/>
                <w:szCs w:val="28"/>
              </w:rPr>
              <w:t>поселения, либо их законные представители, действующие в силу закона или на основании договора, доверенности.</w:t>
            </w:r>
            <w:r w:rsidR="00A63285">
              <w:rPr>
                <w:sz w:val="18"/>
                <w:szCs w:val="28"/>
              </w:rPr>
              <w:br/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592FFF" w:rsidRPr="00926266" w:rsidTr="00C2344B">
        <w:trPr>
          <w:trHeight w:val="287"/>
        </w:trPr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lastRenderedPageBreak/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</w:t>
            </w:r>
            <w:proofErr w:type="gramStart"/>
            <w:r w:rsidRPr="00926266">
              <w:rPr>
                <w:sz w:val="18"/>
              </w:rPr>
              <w:t>( приложение</w:t>
            </w:r>
            <w:proofErr w:type="gramEnd"/>
            <w:r w:rsidRPr="00926266">
              <w:rPr>
                <w:sz w:val="18"/>
              </w:rPr>
              <w:t xml:space="preserve"> № 1, приложение № 2) технологической схеме; </w:t>
            </w:r>
          </w:p>
          <w:p w:rsidR="00592FFF" w:rsidRPr="00926266" w:rsidRDefault="00592FFF" w:rsidP="00DE1D5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592FFF" w:rsidRPr="00926266" w:rsidRDefault="00592FFF" w:rsidP="00D66A1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</w:t>
            </w:r>
            <w:proofErr w:type="gram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заверенной  копии</w:t>
            </w:r>
            <w:proofErr w:type="gram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 (приложение 1  к технологической схеме) </w:t>
            </w:r>
          </w:p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</w:t>
            </w:r>
            <w:proofErr w:type="gram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заверенной  копии</w:t>
            </w:r>
            <w:proofErr w:type="gram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 (приложение 1  к технологической схеме) </w:t>
            </w:r>
          </w:p>
          <w:p w:rsidR="00592FFF" w:rsidRPr="00926266" w:rsidRDefault="00592FFF" w:rsidP="00D66A1B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592FFF" w:rsidRPr="00926266" w:rsidRDefault="00592FFF" w:rsidP="00592FFF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Реквизиты актуальной технологической карты </w:t>
            </w:r>
            <w:r w:rsidRPr="00926266">
              <w:rPr>
                <w:b/>
                <w:sz w:val="18"/>
              </w:rPr>
              <w:lastRenderedPageBreak/>
              <w:t>межведомственного взаимодействия</w:t>
            </w: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Перечень и состав сведений, запрашиваемых в рамках </w:t>
            </w:r>
            <w:r w:rsidRPr="00926266">
              <w:rPr>
                <w:b/>
                <w:sz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направляющего (ей) </w:t>
            </w:r>
            <w:r w:rsidRPr="00926266">
              <w:rPr>
                <w:b/>
                <w:sz w:val="18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в адрес которого </w:t>
            </w:r>
            <w:r w:rsidRPr="00926266">
              <w:rPr>
                <w:b/>
                <w:sz w:val="18"/>
              </w:rPr>
              <w:lastRenderedPageBreak/>
              <w:t xml:space="preserve">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Срок осуществления межведомственного информационного </w:t>
            </w:r>
            <w:r w:rsidRPr="00926266">
              <w:rPr>
                <w:b/>
                <w:sz w:val="18"/>
              </w:rPr>
              <w:lastRenderedPageBreak/>
              <w:t>взаимодействия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Форма (шаблон)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A63285" w:rsidRDefault="00A63285" w:rsidP="00592FFF">
      <w:pPr>
        <w:spacing w:after="0"/>
        <w:rPr>
          <w:b/>
          <w:sz w:val="20"/>
          <w:szCs w:val="28"/>
        </w:rPr>
      </w:pPr>
    </w:p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2FFF" w:rsidRPr="00926266" w:rsidTr="006644CE">
        <w:tc>
          <w:tcPr>
            <w:tcW w:w="182" w:type="pct"/>
            <w:vMerge w:val="restar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592FFF" w:rsidRPr="00926266" w:rsidTr="006644CE">
        <w:tc>
          <w:tcPr>
            <w:tcW w:w="182" w:type="pct"/>
            <w:vMerge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592FFF" w:rsidRPr="00926266" w:rsidTr="006644CE">
        <w:tc>
          <w:tcPr>
            <w:tcW w:w="18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92FFF" w:rsidRPr="00926266" w:rsidTr="006644CE">
        <w:tc>
          <w:tcPr>
            <w:tcW w:w="18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 xml:space="preserve">3) уведомление об отказе в исполнении запроса (исполнении </w:t>
            </w:r>
            <w:r w:rsidRPr="00926266">
              <w:rPr>
                <w:sz w:val="18"/>
                <w:szCs w:val="28"/>
              </w:rPr>
              <w:lastRenderedPageBreak/>
              <w:t>муниципальной услуги).</w:t>
            </w:r>
          </w:p>
        </w:tc>
        <w:tc>
          <w:tcPr>
            <w:tcW w:w="77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592FFF" w:rsidRPr="00926266" w:rsidTr="006644CE">
        <w:tc>
          <w:tcPr>
            <w:tcW w:w="18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2FFF" w:rsidRPr="00926266" w:rsidTr="00424F71">
        <w:trPr>
          <w:trHeight w:val="517"/>
        </w:trPr>
        <w:tc>
          <w:tcPr>
            <w:tcW w:w="181" w:type="pct"/>
            <w:gridSpan w:val="2"/>
            <w:vMerge w:val="restar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92FFF" w:rsidRPr="00926266" w:rsidTr="00424F71">
        <w:trPr>
          <w:trHeight w:val="517"/>
        </w:trPr>
        <w:tc>
          <w:tcPr>
            <w:tcW w:w="181" w:type="pct"/>
            <w:gridSpan w:val="2"/>
            <w:vMerge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92FFF" w:rsidRPr="00926266" w:rsidTr="00424F71">
        <w:tc>
          <w:tcPr>
            <w:tcW w:w="181" w:type="pct"/>
            <w:gridSpan w:val="2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1F73E3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92FFF" w:rsidRPr="00926266" w:rsidTr="00424F71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2FFF" w:rsidRPr="00926266" w:rsidRDefault="001C2A64" w:rsidP="00592FFF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="00592FFF" w:rsidRPr="00926266">
              <w:rPr>
                <w:sz w:val="18"/>
              </w:rPr>
              <w:t xml:space="preserve">К заявлению должны быть приложены </w:t>
            </w:r>
            <w:proofErr w:type="gramStart"/>
            <w:r w:rsidR="00592FFF" w:rsidRPr="00926266">
              <w:rPr>
                <w:sz w:val="18"/>
              </w:rPr>
              <w:t>копии документов</w:t>
            </w:r>
            <w:proofErr w:type="gramEnd"/>
            <w:r w:rsidR="00592FFF" w:rsidRPr="00926266">
              <w:rPr>
                <w:sz w:val="18"/>
              </w:rPr>
              <w:t xml:space="preserve">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2FFF" w:rsidRPr="00926266" w:rsidRDefault="001C2A64" w:rsidP="00592FFF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="00592FFF"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Подача </w:t>
            </w:r>
            <w:proofErr w:type="gramStart"/>
            <w:r w:rsidRPr="00926266">
              <w:rPr>
                <w:sz w:val="18"/>
              </w:rPr>
              <w:t>заявления  с</w:t>
            </w:r>
            <w:proofErr w:type="gramEnd"/>
            <w:r w:rsidRPr="00926266">
              <w:rPr>
                <w:sz w:val="18"/>
              </w:rPr>
              <w:t xml:space="preserve">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2FFF" w:rsidRPr="00926266" w:rsidRDefault="00592FFF" w:rsidP="001C2A64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2FFF" w:rsidRPr="00926266" w:rsidRDefault="00592FFF" w:rsidP="001F73E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</w:t>
            </w:r>
            <w:r w:rsidRPr="00926266">
              <w:rPr>
                <w:sz w:val="1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926266">
              <w:rPr>
                <w:sz w:val="18"/>
              </w:rPr>
              <w:t>принятии  документов</w:t>
            </w:r>
            <w:proofErr w:type="gramEnd"/>
            <w:r w:rsidRPr="00926266">
              <w:rPr>
                <w:sz w:val="18"/>
              </w:rPr>
              <w:t xml:space="preserve"> с обоснованием причин.</w:t>
            </w:r>
          </w:p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592FFF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2FFF" w:rsidRPr="00926266" w:rsidTr="00424F71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424F71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424F71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592FFF" w:rsidRPr="00926266" w:rsidTr="00424F71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92FFF" w:rsidRPr="00926266" w:rsidRDefault="00592FFF" w:rsidP="001C2A64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424F71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прекращении права предоставление заключения о </w:t>
            </w:r>
            <w:r w:rsidRPr="00926266">
              <w:rPr>
                <w:sz w:val="18"/>
              </w:rPr>
              <w:lastRenderedPageBreak/>
              <w:t>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592FFF" w:rsidRPr="00926266" w:rsidTr="00424F71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2FFF" w:rsidRPr="00D21FCD" w:rsidRDefault="00592FFF" w:rsidP="00D66A1B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</w:t>
            </w:r>
            <w:r w:rsidR="00424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424F71"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заявления;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 w:rsidR="00D21FCD"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424F71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592FFF" w:rsidRPr="00926266" w:rsidRDefault="00592FFF" w:rsidP="00592FFF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424F71"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592FFF" w:rsidRPr="00926266" w:rsidTr="006644CE">
        <w:trPr>
          <w:trHeight w:val="517"/>
        </w:trPr>
        <w:tc>
          <w:tcPr>
            <w:tcW w:w="679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2FFF" w:rsidRPr="00926266" w:rsidTr="006644CE">
        <w:trPr>
          <w:trHeight w:val="517"/>
        </w:trPr>
        <w:tc>
          <w:tcPr>
            <w:tcW w:w="679" w:type="pct"/>
            <w:vMerge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92FFF" w:rsidRPr="00926266" w:rsidTr="006644CE">
        <w:tc>
          <w:tcPr>
            <w:tcW w:w="67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592FFF" w:rsidRPr="00926266" w:rsidTr="006644CE">
        <w:tc>
          <w:tcPr>
            <w:tcW w:w="5000" w:type="pct"/>
            <w:gridSpan w:val="6"/>
          </w:tcPr>
          <w:p w:rsidR="00592FFF" w:rsidRPr="00926266" w:rsidRDefault="00AD1681" w:rsidP="00592FFF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592FFF" w:rsidRPr="00926266" w:rsidTr="006644CE">
        <w:tc>
          <w:tcPr>
            <w:tcW w:w="679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592FFF" w:rsidRPr="00926266" w:rsidRDefault="00592FFF" w:rsidP="00592FFF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592FFF" w:rsidRPr="00926266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1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A63285" w:rsidRPr="00926266" w:rsidRDefault="00A63285" w:rsidP="00A63285">
      <w:pPr>
        <w:spacing w:after="0" w:line="240" w:lineRule="auto"/>
        <w:contextualSpacing/>
        <w:rPr>
          <w:sz w:val="20"/>
          <w:szCs w:val="28"/>
        </w:rPr>
      </w:pPr>
    </w:p>
    <w:p w:rsidR="00424F71" w:rsidRDefault="00A63285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</w:t>
      </w:r>
      <w:r w:rsidR="00424F71">
        <w:rPr>
          <w:sz w:val="18"/>
          <w:szCs w:val="18"/>
        </w:rPr>
        <w:t xml:space="preserve">администрацию </w:t>
      </w:r>
      <w:r w:rsidR="00D20E8D">
        <w:rPr>
          <w:sz w:val="18"/>
          <w:szCs w:val="18"/>
        </w:rPr>
        <w:t>Великоархангельского</w:t>
      </w:r>
      <w:r w:rsidR="00424F71">
        <w:rPr>
          <w:sz w:val="18"/>
          <w:szCs w:val="18"/>
        </w:rPr>
        <w:t xml:space="preserve"> сельского поселения</w:t>
      </w:r>
    </w:p>
    <w:p w:rsidR="00A63285" w:rsidRPr="00A63285" w:rsidRDefault="00A63285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>Бутурлиновского муниципального района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(Ф.И.О., паспортные данные, адрес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(наименование, место нахождения юридического 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</w:t>
      </w:r>
      <w:proofErr w:type="gramStart"/>
      <w:r w:rsidRPr="00926266">
        <w:rPr>
          <w:rFonts w:ascii="Times New Roman" w:hAnsi="Times New Roman" w:cs="Times New Roman"/>
          <w:szCs w:val="28"/>
        </w:rPr>
        <w:t>Прошу  выдать</w:t>
      </w:r>
      <w:proofErr w:type="gramEnd"/>
      <w:r w:rsidRPr="00926266">
        <w:rPr>
          <w:rFonts w:ascii="Times New Roman" w:hAnsi="Times New Roman" w:cs="Times New Roman"/>
          <w:szCs w:val="28"/>
        </w:rPr>
        <w:t xml:space="preserve">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592FFF" w:rsidRPr="00926266" w:rsidRDefault="00592FFF" w:rsidP="00DE1D5F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</w:p>
    <w:p w:rsidR="00592FFF" w:rsidRPr="00926266" w:rsidRDefault="00592FFF" w:rsidP="00DE1D5F">
      <w:pPr>
        <w:pStyle w:val="ConsPlusNonformat"/>
        <w:rPr>
          <w:sz w:val="14"/>
        </w:rPr>
      </w:pPr>
    </w:p>
    <w:p w:rsidR="00592FFF" w:rsidRPr="00926266" w:rsidRDefault="00592FFF" w:rsidP="00DE1D5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592FFF" w:rsidRPr="00926266" w:rsidRDefault="00592FFF" w:rsidP="00DE1D5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2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A63285" w:rsidRPr="00926266" w:rsidRDefault="00A63285" w:rsidP="00A63285">
      <w:pPr>
        <w:spacing w:after="0" w:line="240" w:lineRule="auto"/>
        <w:contextualSpacing/>
        <w:rPr>
          <w:sz w:val="20"/>
          <w:szCs w:val="28"/>
        </w:rPr>
      </w:pPr>
    </w:p>
    <w:p w:rsidR="00424F71" w:rsidRDefault="00424F71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администрацию </w:t>
      </w:r>
      <w:r w:rsidR="00D20E8D">
        <w:rPr>
          <w:sz w:val="18"/>
          <w:szCs w:val="18"/>
        </w:rPr>
        <w:t>Великоархангельского</w:t>
      </w:r>
      <w:r>
        <w:rPr>
          <w:sz w:val="18"/>
          <w:szCs w:val="18"/>
        </w:rPr>
        <w:t xml:space="preserve"> сельского поселения</w:t>
      </w:r>
    </w:p>
    <w:p w:rsidR="00424F71" w:rsidRPr="00A63285" w:rsidRDefault="00424F71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>Бутурлиновского муниципального района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(Ф.И.О., паспортные данные и документ, удостоверяющий</w:t>
      </w: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592FFF" w:rsidRPr="00926266" w:rsidRDefault="00592FFF" w:rsidP="00DE1D5F">
      <w:pPr>
        <w:spacing w:after="0" w:line="240" w:lineRule="auto"/>
        <w:ind w:firstLine="709"/>
        <w:rPr>
          <w:sz w:val="18"/>
        </w:rPr>
      </w:pPr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 xml:space="preserve">Адрес (по месту </w:t>
      </w:r>
      <w:proofErr w:type="gramStart"/>
      <w:r w:rsidRPr="00926266">
        <w:rPr>
          <w:sz w:val="20"/>
          <w:szCs w:val="28"/>
        </w:rPr>
        <w:t>регистрации)_</w:t>
      </w:r>
      <w:proofErr w:type="gramEnd"/>
      <w:r w:rsidRPr="00926266">
        <w:rPr>
          <w:sz w:val="20"/>
          <w:szCs w:val="28"/>
        </w:rPr>
        <w:t>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>архивную выписку) –</w:t>
      </w:r>
      <w:r w:rsidRPr="00926266">
        <w:rPr>
          <w:sz w:val="18"/>
        </w:rPr>
        <w:t>нужное подчеркнуть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D2365B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(</w:t>
      </w:r>
      <w:proofErr w:type="gramStart"/>
      <w:r w:rsidRPr="00926266">
        <w:rPr>
          <w:sz w:val="18"/>
        </w:rPr>
        <w:t>указать</w:t>
      </w:r>
      <w:proofErr w:type="gramEnd"/>
      <w:r w:rsidRPr="00926266">
        <w:rPr>
          <w:sz w:val="18"/>
        </w:rPr>
        <w:t xml:space="preserve"> о чем запрашивается архивная</w:t>
      </w:r>
      <w:r w:rsidR="00D2365B">
        <w:rPr>
          <w:sz w:val="18"/>
        </w:rPr>
        <w:t xml:space="preserve"> </w:t>
      </w:r>
      <w:r w:rsidRPr="00926266">
        <w:rPr>
          <w:sz w:val="18"/>
        </w:rPr>
        <w:t xml:space="preserve">справка – о трудовом стаже, о льготном стаже, 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о заработной плате, о награждениях, другое).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 xml:space="preserve">2.  Цель запроса (для </w:t>
      </w:r>
      <w:proofErr w:type="gramStart"/>
      <w:r w:rsidRPr="00926266">
        <w:rPr>
          <w:sz w:val="20"/>
          <w:szCs w:val="28"/>
        </w:rPr>
        <w:t>чего)_</w:t>
      </w:r>
      <w:proofErr w:type="gramEnd"/>
      <w:r w:rsidRPr="00926266">
        <w:rPr>
          <w:sz w:val="20"/>
          <w:szCs w:val="28"/>
        </w:rPr>
        <w:t>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 xml:space="preserve">3. Хронология запрашиваемой информации (временной </w:t>
      </w:r>
      <w:proofErr w:type="gramStart"/>
      <w:r w:rsidRPr="00926266">
        <w:rPr>
          <w:sz w:val="20"/>
          <w:szCs w:val="28"/>
        </w:rPr>
        <w:t>период )</w:t>
      </w:r>
      <w:proofErr w:type="gramEnd"/>
      <w:r w:rsidRPr="00926266">
        <w:rPr>
          <w:sz w:val="20"/>
          <w:szCs w:val="28"/>
        </w:rPr>
        <w:t xml:space="preserve"> 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Приложение (при наличии) на ______ л.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(</w:t>
      </w:r>
      <w:proofErr w:type="gramStart"/>
      <w:r w:rsidRPr="00926266">
        <w:rPr>
          <w:sz w:val="18"/>
        </w:rPr>
        <w:t xml:space="preserve">дата)   </w:t>
      </w:r>
      <w:proofErr w:type="gramEnd"/>
      <w:r w:rsidRPr="00926266">
        <w:rPr>
          <w:sz w:val="18"/>
        </w:rPr>
        <w:t xml:space="preserve">                                                                                    (подпись заявителя)</w:t>
      </w: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592FFF" w:rsidRPr="00926266" w:rsidRDefault="00592FFF" w:rsidP="00DE1D5F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:rsidR="00CD0A31" w:rsidRDefault="00CD0A31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sectPr w:rsidR="00CD0A31" w:rsidSect="006419BB">
      <w:headerReference w:type="even" r:id="rId8"/>
      <w:headerReference w:type="default" r:id="rId9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9B" w:rsidRDefault="00251C9B" w:rsidP="001756F6">
      <w:pPr>
        <w:spacing w:after="0" w:line="240" w:lineRule="auto"/>
      </w:pPr>
      <w:r>
        <w:separator/>
      </w:r>
    </w:p>
  </w:endnote>
  <w:endnote w:type="continuationSeparator" w:id="0">
    <w:p w:rsidR="00251C9B" w:rsidRDefault="00251C9B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9B" w:rsidRDefault="00251C9B" w:rsidP="001756F6">
      <w:pPr>
        <w:spacing w:after="0" w:line="240" w:lineRule="auto"/>
      </w:pPr>
      <w:r>
        <w:separator/>
      </w:r>
    </w:p>
  </w:footnote>
  <w:footnote w:type="continuationSeparator" w:id="0">
    <w:p w:rsidR="00251C9B" w:rsidRDefault="00251C9B" w:rsidP="001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63" w:rsidRDefault="006777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63" w:rsidRDefault="00677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4.%1."/>
      <w:lvlJc w:val="left"/>
      <w:pPr>
        <w:tabs>
          <w:tab w:val="num" w:pos="3060"/>
        </w:tabs>
        <w:ind w:left="3060" w:hanging="360"/>
      </w:pPr>
      <w:rPr>
        <w:rFonts w:cs="Times New Roman"/>
        <w:color w:val="auto"/>
      </w:rPr>
    </w:lvl>
    <w:lvl w:ilvl="1">
      <w:start w:val="3"/>
      <w:numFmt w:val="decimal"/>
      <w:lvlText w:val="4.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12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13"/>
  </w:num>
  <w:num w:numId="5">
    <w:abstractNumId w:val="16"/>
  </w:num>
  <w:num w:numId="6">
    <w:abstractNumId w:val="14"/>
  </w:num>
  <w:num w:numId="7">
    <w:abstractNumId w:val="21"/>
  </w:num>
  <w:num w:numId="8">
    <w:abstractNumId w:val="17"/>
  </w:num>
  <w:num w:numId="9">
    <w:abstractNumId w:val="15"/>
  </w:num>
  <w:num w:numId="10">
    <w:abstractNumId w:val="22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20"/>
  </w:num>
  <w:num w:numId="18">
    <w:abstractNumId w:val="18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476"/>
    <w:rsid w:val="00003AE1"/>
    <w:rsid w:val="00004BFF"/>
    <w:rsid w:val="0000779A"/>
    <w:rsid w:val="00011384"/>
    <w:rsid w:val="0001239F"/>
    <w:rsid w:val="000129BE"/>
    <w:rsid w:val="00012C87"/>
    <w:rsid w:val="00014A1C"/>
    <w:rsid w:val="00016DB1"/>
    <w:rsid w:val="0002295C"/>
    <w:rsid w:val="00033F44"/>
    <w:rsid w:val="0003446A"/>
    <w:rsid w:val="000354E0"/>
    <w:rsid w:val="00041423"/>
    <w:rsid w:val="0004377B"/>
    <w:rsid w:val="00045112"/>
    <w:rsid w:val="00047694"/>
    <w:rsid w:val="00054F6F"/>
    <w:rsid w:val="000552D3"/>
    <w:rsid w:val="0005555F"/>
    <w:rsid w:val="00056908"/>
    <w:rsid w:val="000573B3"/>
    <w:rsid w:val="00057DF7"/>
    <w:rsid w:val="00063D49"/>
    <w:rsid w:val="0006564B"/>
    <w:rsid w:val="000661B3"/>
    <w:rsid w:val="000704B8"/>
    <w:rsid w:val="00071202"/>
    <w:rsid w:val="00075A3E"/>
    <w:rsid w:val="000816DF"/>
    <w:rsid w:val="00085872"/>
    <w:rsid w:val="00085E99"/>
    <w:rsid w:val="00087CC8"/>
    <w:rsid w:val="000975EB"/>
    <w:rsid w:val="000A2B62"/>
    <w:rsid w:val="000A2F98"/>
    <w:rsid w:val="000A5B57"/>
    <w:rsid w:val="000A5C24"/>
    <w:rsid w:val="000B2B31"/>
    <w:rsid w:val="000B2C20"/>
    <w:rsid w:val="000B6A2F"/>
    <w:rsid w:val="000C0B18"/>
    <w:rsid w:val="000C1DB5"/>
    <w:rsid w:val="000C4DAD"/>
    <w:rsid w:val="000C5169"/>
    <w:rsid w:val="000C5269"/>
    <w:rsid w:val="000D1289"/>
    <w:rsid w:val="000D2FF6"/>
    <w:rsid w:val="000D4487"/>
    <w:rsid w:val="000D7889"/>
    <w:rsid w:val="000E2176"/>
    <w:rsid w:val="000E4D43"/>
    <w:rsid w:val="000E64A9"/>
    <w:rsid w:val="000E733A"/>
    <w:rsid w:val="000F1D5A"/>
    <w:rsid w:val="000F513C"/>
    <w:rsid w:val="000F5783"/>
    <w:rsid w:val="00104CE2"/>
    <w:rsid w:val="001136D4"/>
    <w:rsid w:val="001169EC"/>
    <w:rsid w:val="00117F2F"/>
    <w:rsid w:val="001211D6"/>
    <w:rsid w:val="001270D0"/>
    <w:rsid w:val="00131BFB"/>
    <w:rsid w:val="00132416"/>
    <w:rsid w:val="00142EE3"/>
    <w:rsid w:val="0014587E"/>
    <w:rsid w:val="001509B9"/>
    <w:rsid w:val="00163681"/>
    <w:rsid w:val="00166FFE"/>
    <w:rsid w:val="00170C55"/>
    <w:rsid w:val="00171A0C"/>
    <w:rsid w:val="001756F6"/>
    <w:rsid w:val="0018116C"/>
    <w:rsid w:val="00184604"/>
    <w:rsid w:val="0018527F"/>
    <w:rsid w:val="0019307A"/>
    <w:rsid w:val="001B63FE"/>
    <w:rsid w:val="001B7187"/>
    <w:rsid w:val="001C2A64"/>
    <w:rsid w:val="001C7820"/>
    <w:rsid w:val="001D00EA"/>
    <w:rsid w:val="001D0C12"/>
    <w:rsid w:val="001D5F58"/>
    <w:rsid w:val="001E3B70"/>
    <w:rsid w:val="001E6EB8"/>
    <w:rsid w:val="001F4407"/>
    <w:rsid w:val="001F4EA4"/>
    <w:rsid w:val="001F654A"/>
    <w:rsid w:val="001F73E3"/>
    <w:rsid w:val="002014A3"/>
    <w:rsid w:val="00203ECE"/>
    <w:rsid w:val="0020424B"/>
    <w:rsid w:val="00210B7C"/>
    <w:rsid w:val="00213F52"/>
    <w:rsid w:val="00215F78"/>
    <w:rsid w:val="00216AFB"/>
    <w:rsid w:val="002224FC"/>
    <w:rsid w:val="00222E3C"/>
    <w:rsid w:val="00223176"/>
    <w:rsid w:val="00225561"/>
    <w:rsid w:val="00225B77"/>
    <w:rsid w:val="002338B5"/>
    <w:rsid w:val="0023466D"/>
    <w:rsid w:val="002404BC"/>
    <w:rsid w:val="002409A2"/>
    <w:rsid w:val="00243268"/>
    <w:rsid w:val="00244405"/>
    <w:rsid w:val="002445C9"/>
    <w:rsid w:val="00244635"/>
    <w:rsid w:val="00247DB7"/>
    <w:rsid w:val="0025127A"/>
    <w:rsid w:val="00251C9B"/>
    <w:rsid w:val="002567BC"/>
    <w:rsid w:val="00265DD2"/>
    <w:rsid w:val="00266EB9"/>
    <w:rsid w:val="0026726F"/>
    <w:rsid w:val="002841C3"/>
    <w:rsid w:val="002908F6"/>
    <w:rsid w:val="00291A55"/>
    <w:rsid w:val="002A2DFC"/>
    <w:rsid w:val="002A44C4"/>
    <w:rsid w:val="002A5BF5"/>
    <w:rsid w:val="002A7D95"/>
    <w:rsid w:val="002B1FDC"/>
    <w:rsid w:val="002B4185"/>
    <w:rsid w:val="002B4469"/>
    <w:rsid w:val="002B4B03"/>
    <w:rsid w:val="002B5C15"/>
    <w:rsid w:val="002B7FC0"/>
    <w:rsid w:val="002D1C65"/>
    <w:rsid w:val="002D4586"/>
    <w:rsid w:val="002D5476"/>
    <w:rsid w:val="002E159B"/>
    <w:rsid w:val="002E16CF"/>
    <w:rsid w:val="002E1EBD"/>
    <w:rsid w:val="002F07E4"/>
    <w:rsid w:val="002F2883"/>
    <w:rsid w:val="002F5C0A"/>
    <w:rsid w:val="002F6232"/>
    <w:rsid w:val="002F662E"/>
    <w:rsid w:val="00303925"/>
    <w:rsid w:val="0030516C"/>
    <w:rsid w:val="003054B9"/>
    <w:rsid w:val="003059D1"/>
    <w:rsid w:val="00305CCB"/>
    <w:rsid w:val="0030795B"/>
    <w:rsid w:val="00324989"/>
    <w:rsid w:val="00330902"/>
    <w:rsid w:val="00333C60"/>
    <w:rsid w:val="00334649"/>
    <w:rsid w:val="00335F69"/>
    <w:rsid w:val="00337F77"/>
    <w:rsid w:val="00343662"/>
    <w:rsid w:val="00344A7E"/>
    <w:rsid w:val="00346F89"/>
    <w:rsid w:val="00353FD2"/>
    <w:rsid w:val="003546D4"/>
    <w:rsid w:val="00357AEB"/>
    <w:rsid w:val="00363C0C"/>
    <w:rsid w:val="00365F3F"/>
    <w:rsid w:val="00366139"/>
    <w:rsid w:val="003733F6"/>
    <w:rsid w:val="003800C5"/>
    <w:rsid w:val="0038085C"/>
    <w:rsid w:val="00385D58"/>
    <w:rsid w:val="0039044C"/>
    <w:rsid w:val="00392E6F"/>
    <w:rsid w:val="003A7275"/>
    <w:rsid w:val="003B3550"/>
    <w:rsid w:val="003B4A7B"/>
    <w:rsid w:val="003B66E0"/>
    <w:rsid w:val="003B70FE"/>
    <w:rsid w:val="003C18C6"/>
    <w:rsid w:val="003C4D07"/>
    <w:rsid w:val="003C5DFE"/>
    <w:rsid w:val="003D2AA4"/>
    <w:rsid w:val="003D32B8"/>
    <w:rsid w:val="003E59AD"/>
    <w:rsid w:val="003E7C5D"/>
    <w:rsid w:val="003F04D0"/>
    <w:rsid w:val="003F07D0"/>
    <w:rsid w:val="00400B72"/>
    <w:rsid w:val="004020C2"/>
    <w:rsid w:val="00403283"/>
    <w:rsid w:val="00405E42"/>
    <w:rsid w:val="00406FFF"/>
    <w:rsid w:val="0041186B"/>
    <w:rsid w:val="004128AF"/>
    <w:rsid w:val="00413385"/>
    <w:rsid w:val="00424F71"/>
    <w:rsid w:val="00425488"/>
    <w:rsid w:val="00434670"/>
    <w:rsid w:val="00440C6B"/>
    <w:rsid w:val="00442A38"/>
    <w:rsid w:val="00443699"/>
    <w:rsid w:val="0044454D"/>
    <w:rsid w:val="00444FD4"/>
    <w:rsid w:val="00445E4C"/>
    <w:rsid w:val="004467D4"/>
    <w:rsid w:val="00450470"/>
    <w:rsid w:val="0045553F"/>
    <w:rsid w:val="0045727F"/>
    <w:rsid w:val="00472C6C"/>
    <w:rsid w:val="00482197"/>
    <w:rsid w:val="0048636B"/>
    <w:rsid w:val="004872AD"/>
    <w:rsid w:val="0049031B"/>
    <w:rsid w:val="004958A7"/>
    <w:rsid w:val="00496F84"/>
    <w:rsid w:val="004A5F64"/>
    <w:rsid w:val="004A722C"/>
    <w:rsid w:val="004B004D"/>
    <w:rsid w:val="004C0AE2"/>
    <w:rsid w:val="004C1158"/>
    <w:rsid w:val="004C2E95"/>
    <w:rsid w:val="004C4F72"/>
    <w:rsid w:val="004C66DF"/>
    <w:rsid w:val="004C7CF2"/>
    <w:rsid w:val="004D571B"/>
    <w:rsid w:val="004F2859"/>
    <w:rsid w:val="004F3C52"/>
    <w:rsid w:val="004F43D2"/>
    <w:rsid w:val="00500009"/>
    <w:rsid w:val="0050526E"/>
    <w:rsid w:val="0050768D"/>
    <w:rsid w:val="00511094"/>
    <w:rsid w:val="00522EA0"/>
    <w:rsid w:val="00525494"/>
    <w:rsid w:val="005263FB"/>
    <w:rsid w:val="005348EA"/>
    <w:rsid w:val="00534C59"/>
    <w:rsid w:val="0053632C"/>
    <w:rsid w:val="00556615"/>
    <w:rsid w:val="00562EBA"/>
    <w:rsid w:val="00571B30"/>
    <w:rsid w:val="00571F04"/>
    <w:rsid w:val="005731BC"/>
    <w:rsid w:val="00574BE7"/>
    <w:rsid w:val="00576A11"/>
    <w:rsid w:val="00586D24"/>
    <w:rsid w:val="00590CFB"/>
    <w:rsid w:val="00591169"/>
    <w:rsid w:val="00592FFF"/>
    <w:rsid w:val="0059402D"/>
    <w:rsid w:val="00596382"/>
    <w:rsid w:val="005A64DE"/>
    <w:rsid w:val="005B3A5F"/>
    <w:rsid w:val="005B4E75"/>
    <w:rsid w:val="005B77F9"/>
    <w:rsid w:val="005C5B1D"/>
    <w:rsid w:val="005D033B"/>
    <w:rsid w:val="005D1CF7"/>
    <w:rsid w:val="005D4AFE"/>
    <w:rsid w:val="005D6D14"/>
    <w:rsid w:val="005E3D95"/>
    <w:rsid w:val="00611A61"/>
    <w:rsid w:val="0061592A"/>
    <w:rsid w:val="0061651A"/>
    <w:rsid w:val="00620F10"/>
    <w:rsid w:val="006228A7"/>
    <w:rsid w:val="006273AA"/>
    <w:rsid w:val="006275A7"/>
    <w:rsid w:val="006378D0"/>
    <w:rsid w:val="006419BB"/>
    <w:rsid w:val="0064257D"/>
    <w:rsid w:val="00644DF8"/>
    <w:rsid w:val="00652573"/>
    <w:rsid w:val="00652EEB"/>
    <w:rsid w:val="006534F2"/>
    <w:rsid w:val="0065416E"/>
    <w:rsid w:val="006579C8"/>
    <w:rsid w:val="00660017"/>
    <w:rsid w:val="00660275"/>
    <w:rsid w:val="0066176D"/>
    <w:rsid w:val="0066289A"/>
    <w:rsid w:val="006635C1"/>
    <w:rsid w:val="006644CE"/>
    <w:rsid w:val="00665119"/>
    <w:rsid w:val="0067363D"/>
    <w:rsid w:val="00676E77"/>
    <w:rsid w:val="00677763"/>
    <w:rsid w:val="006818BA"/>
    <w:rsid w:val="006833F6"/>
    <w:rsid w:val="00683786"/>
    <w:rsid w:val="00690F7C"/>
    <w:rsid w:val="0069659A"/>
    <w:rsid w:val="00696B4C"/>
    <w:rsid w:val="00696F01"/>
    <w:rsid w:val="00697D5F"/>
    <w:rsid w:val="006A0449"/>
    <w:rsid w:val="006A50AD"/>
    <w:rsid w:val="006B50D6"/>
    <w:rsid w:val="006C1649"/>
    <w:rsid w:val="006C1A10"/>
    <w:rsid w:val="006C3BD3"/>
    <w:rsid w:val="006E5D2C"/>
    <w:rsid w:val="006F12DD"/>
    <w:rsid w:val="00700716"/>
    <w:rsid w:val="00700F49"/>
    <w:rsid w:val="007060DC"/>
    <w:rsid w:val="00710125"/>
    <w:rsid w:val="007205CA"/>
    <w:rsid w:val="007213DE"/>
    <w:rsid w:val="00726103"/>
    <w:rsid w:val="007329B9"/>
    <w:rsid w:val="00735972"/>
    <w:rsid w:val="007410C5"/>
    <w:rsid w:val="007445E8"/>
    <w:rsid w:val="00744659"/>
    <w:rsid w:val="00750ABE"/>
    <w:rsid w:val="00750B39"/>
    <w:rsid w:val="00751558"/>
    <w:rsid w:val="00753838"/>
    <w:rsid w:val="00757391"/>
    <w:rsid w:val="00762DFD"/>
    <w:rsid w:val="007636C4"/>
    <w:rsid w:val="00766FF4"/>
    <w:rsid w:val="0076783F"/>
    <w:rsid w:val="00781167"/>
    <w:rsid w:val="00785630"/>
    <w:rsid w:val="007868F7"/>
    <w:rsid w:val="00792B04"/>
    <w:rsid w:val="00794EF7"/>
    <w:rsid w:val="007B04FE"/>
    <w:rsid w:val="007B7B60"/>
    <w:rsid w:val="007C2789"/>
    <w:rsid w:val="007C2BB3"/>
    <w:rsid w:val="007C6553"/>
    <w:rsid w:val="007D2440"/>
    <w:rsid w:val="007D3BAA"/>
    <w:rsid w:val="007E135C"/>
    <w:rsid w:val="007E283D"/>
    <w:rsid w:val="007E41F1"/>
    <w:rsid w:val="007E720A"/>
    <w:rsid w:val="007F0276"/>
    <w:rsid w:val="007F16AB"/>
    <w:rsid w:val="007F2944"/>
    <w:rsid w:val="00800B07"/>
    <w:rsid w:val="00802272"/>
    <w:rsid w:val="00806712"/>
    <w:rsid w:val="00810805"/>
    <w:rsid w:val="00812D5B"/>
    <w:rsid w:val="00813069"/>
    <w:rsid w:val="00815555"/>
    <w:rsid w:val="0081767C"/>
    <w:rsid w:val="00820E45"/>
    <w:rsid w:val="00830689"/>
    <w:rsid w:val="0083706D"/>
    <w:rsid w:val="00846738"/>
    <w:rsid w:val="008663F4"/>
    <w:rsid w:val="008716BF"/>
    <w:rsid w:val="0088574E"/>
    <w:rsid w:val="0088664E"/>
    <w:rsid w:val="00886A88"/>
    <w:rsid w:val="00886E98"/>
    <w:rsid w:val="00887CA2"/>
    <w:rsid w:val="008A0DD2"/>
    <w:rsid w:val="008A613D"/>
    <w:rsid w:val="008B7047"/>
    <w:rsid w:val="008C0E01"/>
    <w:rsid w:val="008C1560"/>
    <w:rsid w:val="008C2762"/>
    <w:rsid w:val="008C2CBB"/>
    <w:rsid w:val="008C4F01"/>
    <w:rsid w:val="008C7BB8"/>
    <w:rsid w:val="008D4431"/>
    <w:rsid w:val="008D6CCC"/>
    <w:rsid w:val="008D71C0"/>
    <w:rsid w:val="008D755E"/>
    <w:rsid w:val="008D771D"/>
    <w:rsid w:val="008D7C7B"/>
    <w:rsid w:val="008E2828"/>
    <w:rsid w:val="008E3897"/>
    <w:rsid w:val="008E53A0"/>
    <w:rsid w:val="008F19F1"/>
    <w:rsid w:val="009019A3"/>
    <w:rsid w:val="00902FFA"/>
    <w:rsid w:val="0092317C"/>
    <w:rsid w:val="00924B47"/>
    <w:rsid w:val="00926266"/>
    <w:rsid w:val="009269A6"/>
    <w:rsid w:val="009326C6"/>
    <w:rsid w:val="0094090C"/>
    <w:rsid w:val="009458F4"/>
    <w:rsid w:val="00950367"/>
    <w:rsid w:val="009506CA"/>
    <w:rsid w:val="00950B72"/>
    <w:rsid w:val="009621F5"/>
    <w:rsid w:val="00962CA5"/>
    <w:rsid w:val="009660B9"/>
    <w:rsid w:val="009747E1"/>
    <w:rsid w:val="009836E5"/>
    <w:rsid w:val="00984414"/>
    <w:rsid w:val="009852EC"/>
    <w:rsid w:val="00993175"/>
    <w:rsid w:val="00994103"/>
    <w:rsid w:val="00994785"/>
    <w:rsid w:val="009969D4"/>
    <w:rsid w:val="009A088A"/>
    <w:rsid w:val="009A09B7"/>
    <w:rsid w:val="009A5A53"/>
    <w:rsid w:val="009B0DEE"/>
    <w:rsid w:val="009C6A92"/>
    <w:rsid w:val="009E221A"/>
    <w:rsid w:val="009E4290"/>
    <w:rsid w:val="009F5D67"/>
    <w:rsid w:val="00A019DE"/>
    <w:rsid w:val="00A03444"/>
    <w:rsid w:val="00A067DB"/>
    <w:rsid w:val="00A1365D"/>
    <w:rsid w:val="00A13AC3"/>
    <w:rsid w:val="00A20CB0"/>
    <w:rsid w:val="00A21D5C"/>
    <w:rsid w:val="00A22429"/>
    <w:rsid w:val="00A35170"/>
    <w:rsid w:val="00A420BD"/>
    <w:rsid w:val="00A43DBE"/>
    <w:rsid w:val="00A43F62"/>
    <w:rsid w:val="00A51EED"/>
    <w:rsid w:val="00A54058"/>
    <w:rsid w:val="00A54DFE"/>
    <w:rsid w:val="00A5569D"/>
    <w:rsid w:val="00A6164E"/>
    <w:rsid w:val="00A63285"/>
    <w:rsid w:val="00A6603D"/>
    <w:rsid w:val="00A668CF"/>
    <w:rsid w:val="00A819FA"/>
    <w:rsid w:val="00A84E18"/>
    <w:rsid w:val="00A8639D"/>
    <w:rsid w:val="00A86FE0"/>
    <w:rsid w:val="00AA2D0E"/>
    <w:rsid w:val="00AB2890"/>
    <w:rsid w:val="00AB3000"/>
    <w:rsid w:val="00AB4798"/>
    <w:rsid w:val="00AD1681"/>
    <w:rsid w:val="00AD3940"/>
    <w:rsid w:val="00AD5D21"/>
    <w:rsid w:val="00AD718A"/>
    <w:rsid w:val="00AE2D92"/>
    <w:rsid w:val="00AE67B3"/>
    <w:rsid w:val="00AE7628"/>
    <w:rsid w:val="00AF183B"/>
    <w:rsid w:val="00AF20E8"/>
    <w:rsid w:val="00AF461E"/>
    <w:rsid w:val="00B006DC"/>
    <w:rsid w:val="00B1024B"/>
    <w:rsid w:val="00B24C47"/>
    <w:rsid w:val="00B310CE"/>
    <w:rsid w:val="00B33782"/>
    <w:rsid w:val="00B34BC0"/>
    <w:rsid w:val="00B4293A"/>
    <w:rsid w:val="00B52FCD"/>
    <w:rsid w:val="00B5755A"/>
    <w:rsid w:val="00B62E02"/>
    <w:rsid w:val="00B63459"/>
    <w:rsid w:val="00B64718"/>
    <w:rsid w:val="00B70BC5"/>
    <w:rsid w:val="00B71033"/>
    <w:rsid w:val="00B76EEA"/>
    <w:rsid w:val="00B84810"/>
    <w:rsid w:val="00BA2A02"/>
    <w:rsid w:val="00BA7FB3"/>
    <w:rsid w:val="00BB44F2"/>
    <w:rsid w:val="00BC1A08"/>
    <w:rsid w:val="00BD5963"/>
    <w:rsid w:val="00BE3CFD"/>
    <w:rsid w:val="00BF4CE4"/>
    <w:rsid w:val="00C023F5"/>
    <w:rsid w:val="00C04F0F"/>
    <w:rsid w:val="00C06E31"/>
    <w:rsid w:val="00C10919"/>
    <w:rsid w:val="00C1393E"/>
    <w:rsid w:val="00C14279"/>
    <w:rsid w:val="00C14476"/>
    <w:rsid w:val="00C14A2E"/>
    <w:rsid w:val="00C15412"/>
    <w:rsid w:val="00C171AC"/>
    <w:rsid w:val="00C2344B"/>
    <w:rsid w:val="00C254B8"/>
    <w:rsid w:val="00C26C64"/>
    <w:rsid w:val="00C34A8C"/>
    <w:rsid w:val="00C354F2"/>
    <w:rsid w:val="00C37A12"/>
    <w:rsid w:val="00C4469F"/>
    <w:rsid w:val="00C45110"/>
    <w:rsid w:val="00C4731F"/>
    <w:rsid w:val="00C47AF6"/>
    <w:rsid w:val="00C516FB"/>
    <w:rsid w:val="00C54CFA"/>
    <w:rsid w:val="00C557E2"/>
    <w:rsid w:val="00C61EBC"/>
    <w:rsid w:val="00C650B7"/>
    <w:rsid w:val="00C713E4"/>
    <w:rsid w:val="00C7646F"/>
    <w:rsid w:val="00C85A9C"/>
    <w:rsid w:val="00CA4E65"/>
    <w:rsid w:val="00CA5575"/>
    <w:rsid w:val="00CA7A70"/>
    <w:rsid w:val="00CB2186"/>
    <w:rsid w:val="00CC20A2"/>
    <w:rsid w:val="00CC2EC6"/>
    <w:rsid w:val="00CD0A31"/>
    <w:rsid w:val="00CD17C8"/>
    <w:rsid w:val="00CD2DBB"/>
    <w:rsid w:val="00CD49AD"/>
    <w:rsid w:val="00CD542B"/>
    <w:rsid w:val="00CD6422"/>
    <w:rsid w:val="00CD7DB2"/>
    <w:rsid w:val="00CE3307"/>
    <w:rsid w:val="00CE4628"/>
    <w:rsid w:val="00CE5875"/>
    <w:rsid w:val="00CE6220"/>
    <w:rsid w:val="00CE7556"/>
    <w:rsid w:val="00CE779A"/>
    <w:rsid w:val="00CF0E17"/>
    <w:rsid w:val="00D00358"/>
    <w:rsid w:val="00D00A16"/>
    <w:rsid w:val="00D05322"/>
    <w:rsid w:val="00D0564B"/>
    <w:rsid w:val="00D106A7"/>
    <w:rsid w:val="00D11070"/>
    <w:rsid w:val="00D1619C"/>
    <w:rsid w:val="00D16EA9"/>
    <w:rsid w:val="00D20E8D"/>
    <w:rsid w:val="00D215CB"/>
    <w:rsid w:val="00D21BAA"/>
    <w:rsid w:val="00D21FCD"/>
    <w:rsid w:val="00D2365B"/>
    <w:rsid w:val="00D24559"/>
    <w:rsid w:val="00D25A84"/>
    <w:rsid w:val="00D40F14"/>
    <w:rsid w:val="00D4432B"/>
    <w:rsid w:val="00D44517"/>
    <w:rsid w:val="00D45F86"/>
    <w:rsid w:val="00D60B4B"/>
    <w:rsid w:val="00D62435"/>
    <w:rsid w:val="00D636C3"/>
    <w:rsid w:val="00D64292"/>
    <w:rsid w:val="00D65B74"/>
    <w:rsid w:val="00D66A1B"/>
    <w:rsid w:val="00D70596"/>
    <w:rsid w:val="00D76B64"/>
    <w:rsid w:val="00D81F9D"/>
    <w:rsid w:val="00D83954"/>
    <w:rsid w:val="00D9098A"/>
    <w:rsid w:val="00D94FE7"/>
    <w:rsid w:val="00DB2355"/>
    <w:rsid w:val="00DB3303"/>
    <w:rsid w:val="00DB59BD"/>
    <w:rsid w:val="00DC3216"/>
    <w:rsid w:val="00DC4ACC"/>
    <w:rsid w:val="00DC6215"/>
    <w:rsid w:val="00DD3E40"/>
    <w:rsid w:val="00DD500E"/>
    <w:rsid w:val="00DD533E"/>
    <w:rsid w:val="00DD7B6D"/>
    <w:rsid w:val="00DE1B10"/>
    <w:rsid w:val="00DE1D5F"/>
    <w:rsid w:val="00DE292C"/>
    <w:rsid w:val="00DE4FE8"/>
    <w:rsid w:val="00DE5F6E"/>
    <w:rsid w:val="00DF4E14"/>
    <w:rsid w:val="00DF638D"/>
    <w:rsid w:val="00DF7DB2"/>
    <w:rsid w:val="00E171D2"/>
    <w:rsid w:val="00E2101E"/>
    <w:rsid w:val="00E2107A"/>
    <w:rsid w:val="00E23BF5"/>
    <w:rsid w:val="00E25939"/>
    <w:rsid w:val="00E30852"/>
    <w:rsid w:val="00E33684"/>
    <w:rsid w:val="00E379E2"/>
    <w:rsid w:val="00E44965"/>
    <w:rsid w:val="00E60A4D"/>
    <w:rsid w:val="00E63FDF"/>
    <w:rsid w:val="00E6724A"/>
    <w:rsid w:val="00E71CD9"/>
    <w:rsid w:val="00E72D0D"/>
    <w:rsid w:val="00E73298"/>
    <w:rsid w:val="00E756EC"/>
    <w:rsid w:val="00E75FC8"/>
    <w:rsid w:val="00E76B37"/>
    <w:rsid w:val="00E935DA"/>
    <w:rsid w:val="00E93C76"/>
    <w:rsid w:val="00E961DC"/>
    <w:rsid w:val="00EA2128"/>
    <w:rsid w:val="00EA562E"/>
    <w:rsid w:val="00EA7B71"/>
    <w:rsid w:val="00EB5E83"/>
    <w:rsid w:val="00EC1555"/>
    <w:rsid w:val="00EC445B"/>
    <w:rsid w:val="00EE2D75"/>
    <w:rsid w:val="00EF0B11"/>
    <w:rsid w:val="00EF0B8C"/>
    <w:rsid w:val="00EF14FE"/>
    <w:rsid w:val="00EF5A99"/>
    <w:rsid w:val="00EF7479"/>
    <w:rsid w:val="00F033DF"/>
    <w:rsid w:val="00F06BEA"/>
    <w:rsid w:val="00F071EA"/>
    <w:rsid w:val="00F1049D"/>
    <w:rsid w:val="00F10B78"/>
    <w:rsid w:val="00F113D8"/>
    <w:rsid w:val="00F14ECC"/>
    <w:rsid w:val="00F23314"/>
    <w:rsid w:val="00F24686"/>
    <w:rsid w:val="00F27564"/>
    <w:rsid w:val="00F34A64"/>
    <w:rsid w:val="00F47D0A"/>
    <w:rsid w:val="00F55C2B"/>
    <w:rsid w:val="00F568A6"/>
    <w:rsid w:val="00F5794B"/>
    <w:rsid w:val="00F60059"/>
    <w:rsid w:val="00F63EC8"/>
    <w:rsid w:val="00F742E8"/>
    <w:rsid w:val="00F7605A"/>
    <w:rsid w:val="00F82014"/>
    <w:rsid w:val="00F853B1"/>
    <w:rsid w:val="00F90210"/>
    <w:rsid w:val="00F93742"/>
    <w:rsid w:val="00F9602C"/>
    <w:rsid w:val="00F970F6"/>
    <w:rsid w:val="00FA03D5"/>
    <w:rsid w:val="00FA2279"/>
    <w:rsid w:val="00FA4FEA"/>
    <w:rsid w:val="00FA7D54"/>
    <w:rsid w:val="00FB074E"/>
    <w:rsid w:val="00FB24BB"/>
    <w:rsid w:val="00FB36B8"/>
    <w:rsid w:val="00FB49C3"/>
    <w:rsid w:val="00FB7624"/>
    <w:rsid w:val="00FC0537"/>
    <w:rsid w:val="00FC604A"/>
    <w:rsid w:val="00FC70A5"/>
    <w:rsid w:val="00FD695F"/>
    <w:rsid w:val="00FE0E8A"/>
    <w:rsid w:val="00FE61F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0DC3A-B8D3-410D-8D3E-FEA9949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5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019A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szCs w:val="22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019A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9019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019A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F4407"/>
    <w:pPr>
      <w:ind w:left="720"/>
      <w:contextualSpacing/>
    </w:pPr>
  </w:style>
  <w:style w:type="character" w:styleId="a7">
    <w:name w:val="Hyperlink"/>
    <w:uiPriority w:val="99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  <w:style w:type="character" w:customStyle="1" w:styleId="RTFNum21">
    <w:name w:val="RTF_Num 2 1"/>
    <w:rsid w:val="002F662E"/>
    <w:rPr>
      <w:rFonts w:cs="Times New Roman"/>
    </w:rPr>
  </w:style>
  <w:style w:type="character" w:customStyle="1" w:styleId="RTFNum22">
    <w:name w:val="RTF_Num 2 2"/>
    <w:rsid w:val="002F662E"/>
    <w:rPr>
      <w:rFonts w:ascii="Symbol" w:eastAsia="Symbol" w:hAnsi="Symbol" w:cs="Symbol"/>
    </w:rPr>
  </w:style>
  <w:style w:type="character" w:customStyle="1" w:styleId="RTFNum23">
    <w:name w:val="RTF_Num 2 3"/>
    <w:rsid w:val="002F662E"/>
    <w:rPr>
      <w:rFonts w:cs="Times New Roman"/>
    </w:rPr>
  </w:style>
  <w:style w:type="character" w:customStyle="1" w:styleId="RTFNum24">
    <w:name w:val="RTF_Num 2 4"/>
    <w:rsid w:val="002F662E"/>
    <w:rPr>
      <w:rFonts w:cs="Times New Roman"/>
    </w:rPr>
  </w:style>
  <w:style w:type="character" w:customStyle="1" w:styleId="RTFNum25">
    <w:name w:val="RTF_Num 2 5"/>
    <w:rsid w:val="002F662E"/>
    <w:rPr>
      <w:rFonts w:cs="Times New Roman"/>
    </w:rPr>
  </w:style>
  <w:style w:type="character" w:customStyle="1" w:styleId="RTFNum26">
    <w:name w:val="RTF_Num 2 6"/>
    <w:rsid w:val="002F662E"/>
    <w:rPr>
      <w:rFonts w:cs="Times New Roman"/>
    </w:rPr>
  </w:style>
  <w:style w:type="character" w:customStyle="1" w:styleId="RTFNum27">
    <w:name w:val="RTF_Num 2 7"/>
    <w:rsid w:val="002F662E"/>
    <w:rPr>
      <w:rFonts w:cs="Times New Roman"/>
    </w:rPr>
  </w:style>
  <w:style w:type="character" w:customStyle="1" w:styleId="RTFNum28">
    <w:name w:val="RTF_Num 2 8"/>
    <w:rsid w:val="002F662E"/>
    <w:rPr>
      <w:rFonts w:cs="Times New Roman"/>
    </w:rPr>
  </w:style>
  <w:style w:type="character" w:customStyle="1" w:styleId="RTFNum29">
    <w:name w:val="RTF_Num 2 9"/>
    <w:rsid w:val="002F662E"/>
    <w:rPr>
      <w:rFonts w:cs="Times New Roman"/>
    </w:rPr>
  </w:style>
  <w:style w:type="character" w:customStyle="1" w:styleId="RTFNum31">
    <w:name w:val="RTF_Num 3 1"/>
    <w:rsid w:val="002F662E"/>
    <w:rPr>
      <w:rFonts w:cs="Times New Roman"/>
    </w:rPr>
  </w:style>
  <w:style w:type="character" w:customStyle="1" w:styleId="RTFNum32">
    <w:name w:val="RTF_Num 3 2"/>
    <w:rsid w:val="002F662E"/>
    <w:rPr>
      <w:rFonts w:cs="Times New Roman"/>
    </w:rPr>
  </w:style>
  <w:style w:type="character" w:customStyle="1" w:styleId="RTFNum33">
    <w:name w:val="RTF_Num 3 3"/>
    <w:rsid w:val="002F662E"/>
    <w:rPr>
      <w:rFonts w:cs="Times New Roman"/>
    </w:rPr>
  </w:style>
  <w:style w:type="character" w:customStyle="1" w:styleId="RTFNum34">
    <w:name w:val="RTF_Num 3 4"/>
    <w:rsid w:val="002F662E"/>
    <w:rPr>
      <w:rFonts w:cs="Times New Roman"/>
    </w:rPr>
  </w:style>
  <w:style w:type="character" w:customStyle="1" w:styleId="RTFNum35">
    <w:name w:val="RTF_Num 3 5"/>
    <w:rsid w:val="002F662E"/>
    <w:rPr>
      <w:rFonts w:cs="Times New Roman"/>
    </w:rPr>
  </w:style>
  <w:style w:type="character" w:customStyle="1" w:styleId="RTFNum36">
    <w:name w:val="RTF_Num 3 6"/>
    <w:rsid w:val="002F662E"/>
    <w:rPr>
      <w:rFonts w:cs="Times New Roman"/>
    </w:rPr>
  </w:style>
  <w:style w:type="character" w:customStyle="1" w:styleId="RTFNum37">
    <w:name w:val="RTF_Num 3 7"/>
    <w:rsid w:val="002F662E"/>
    <w:rPr>
      <w:rFonts w:cs="Times New Roman"/>
    </w:rPr>
  </w:style>
  <w:style w:type="character" w:customStyle="1" w:styleId="RTFNum38">
    <w:name w:val="RTF_Num 3 8"/>
    <w:rsid w:val="002F662E"/>
    <w:rPr>
      <w:rFonts w:cs="Times New Roman"/>
    </w:rPr>
  </w:style>
  <w:style w:type="character" w:customStyle="1" w:styleId="RTFNum39">
    <w:name w:val="RTF_Num 3 9"/>
    <w:rsid w:val="002F662E"/>
    <w:rPr>
      <w:rFonts w:cs="Times New Roman"/>
    </w:rPr>
  </w:style>
  <w:style w:type="character" w:customStyle="1" w:styleId="RTFNum41">
    <w:name w:val="RTF_Num 4 1"/>
    <w:rsid w:val="002F662E"/>
    <w:rPr>
      <w:rFonts w:cs="Times New Roman"/>
    </w:rPr>
  </w:style>
  <w:style w:type="character" w:customStyle="1" w:styleId="RTFNum42">
    <w:name w:val="RTF_Num 4 2"/>
    <w:rsid w:val="002F662E"/>
    <w:rPr>
      <w:rFonts w:cs="Times New Roman"/>
    </w:rPr>
  </w:style>
  <w:style w:type="character" w:customStyle="1" w:styleId="RTFNum43">
    <w:name w:val="RTF_Num 4 3"/>
    <w:rsid w:val="002F662E"/>
    <w:rPr>
      <w:rFonts w:cs="Times New Roman"/>
    </w:rPr>
  </w:style>
  <w:style w:type="character" w:customStyle="1" w:styleId="RTFNum44">
    <w:name w:val="RTF_Num 4 4"/>
    <w:rsid w:val="002F662E"/>
    <w:rPr>
      <w:rFonts w:cs="Times New Roman"/>
    </w:rPr>
  </w:style>
  <w:style w:type="character" w:customStyle="1" w:styleId="RTFNum45">
    <w:name w:val="RTF_Num 4 5"/>
    <w:rsid w:val="002F662E"/>
    <w:rPr>
      <w:rFonts w:cs="Times New Roman"/>
    </w:rPr>
  </w:style>
  <w:style w:type="character" w:customStyle="1" w:styleId="RTFNum46">
    <w:name w:val="RTF_Num 4 6"/>
    <w:rsid w:val="002F662E"/>
    <w:rPr>
      <w:rFonts w:cs="Times New Roman"/>
    </w:rPr>
  </w:style>
  <w:style w:type="character" w:customStyle="1" w:styleId="RTFNum47">
    <w:name w:val="RTF_Num 4 7"/>
    <w:rsid w:val="002F662E"/>
    <w:rPr>
      <w:rFonts w:cs="Times New Roman"/>
    </w:rPr>
  </w:style>
  <w:style w:type="character" w:customStyle="1" w:styleId="RTFNum48">
    <w:name w:val="RTF_Num 4 8"/>
    <w:rsid w:val="002F662E"/>
    <w:rPr>
      <w:rFonts w:cs="Times New Roman"/>
    </w:rPr>
  </w:style>
  <w:style w:type="character" w:customStyle="1" w:styleId="RTFNum49">
    <w:name w:val="RTF_Num 4 9"/>
    <w:rsid w:val="002F662E"/>
    <w:rPr>
      <w:rFonts w:cs="Times New Roman"/>
    </w:rPr>
  </w:style>
  <w:style w:type="character" w:customStyle="1" w:styleId="RTFNum51">
    <w:name w:val="RTF_Num 5 1"/>
    <w:rsid w:val="002F662E"/>
    <w:rPr>
      <w:rFonts w:ascii="Symbol" w:eastAsia="Symbol" w:hAnsi="Symbol" w:cs="Symbol"/>
    </w:rPr>
  </w:style>
  <w:style w:type="character" w:customStyle="1" w:styleId="RTFNum52">
    <w:name w:val="RTF_Num 5 2"/>
    <w:rsid w:val="002F662E"/>
    <w:rPr>
      <w:rFonts w:ascii="Courier New" w:eastAsia="Courier New" w:hAnsi="Courier New" w:cs="Courier New"/>
    </w:rPr>
  </w:style>
  <w:style w:type="character" w:customStyle="1" w:styleId="RTFNum53">
    <w:name w:val="RTF_Num 5 3"/>
    <w:rsid w:val="002F662E"/>
    <w:rPr>
      <w:rFonts w:ascii="Wingdings" w:eastAsia="Wingdings" w:hAnsi="Wingdings" w:cs="Wingdings"/>
    </w:rPr>
  </w:style>
  <w:style w:type="character" w:customStyle="1" w:styleId="RTFNum54">
    <w:name w:val="RTF_Num 5 4"/>
    <w:rsid w:val="002F662E"/>
    <w:rPr>
      <w:rFonts w:ascii="Symbol" w:eastAsia="Symbol" w:hAnsi="Symbol" w:cs="Symbol"/>
    </w:rPr>
  </w:style>
  <w:style w:type="character" w:customStyle="1" w:styleId="RTFNum55">
    <w:name w:val="RTF_Num 5 5"/>
    <w:rsid w:val="002F662E"/>
    <w:rPr>
      <w:rFonts w:ascii="Courier New" w:eastAsia="Courier New" w:hAnsi="Courier New" w:cs="Courier New"/>
    </w:rPr>
  </w:style>
  <w:style w:type="character" w:customStyle="1" w:styleId="RTFNum56">
    <w:name w:val="RTF_Num 5 6"/>
    <w:rsid w:val="002F662E"/>
    <w:rPr>
      <w:rFonts w:ascii="Wingdings" w:eastAsia="Wingdings" w:hAnsi="Wingdings" w:cs="Wingdings"/>
    </w:rPr>
  </w:style>
  <w:style w:type="character" w:customStyle="1" w:styleId="RTFNum57">
    <w:name w:val="RTF_Num 5 7"/>
    <w:rsid w:val="002F662E"/>
    <w:rPr>
      <w:rFonts w:ascii="Symbol" w:eastAsia="Symbol" w:hAnsi="Symbol" w:cs="Symbol"/>
    </w:rPr>
  </w:style>
  <w:style w:type="character" w:customStyle="1" w:styleId="RTFNum58">
    <w:name w:val="RTF_Num 5 8"/>
    <w:rsid w:val="002F662E"/>
    <w:rPr>
      <w:rFonts w:ascii="Courier New" w:eastAsia="Courier New" w:hAnsi="Courier New" w:cs="Courier New"/>
    </w:rPr>
  </w:style>
  <w:style w:type="character" w:customStyle="1" w:styleId="RTFNum59">
    <w:name w:val="RTF_Num 5 9"/>
    <w:rsid w:val="002F662E"/>
    <w:rPr>
      <w:rFonts w:ascii="Wingdings" w:eastAsia="Wingdings" w:hAnsi="Wingdings" w:cs="Wingdings"/>
    </w:rPr>
  </w:style>
  <w:style w:type="character" w:customStyle="1" w:styleId="RTFNum61">
    <w:name w:val="RTF_Num 6 1"/>
    <w:rsid w:val="002F662E"/>
    <w:rPr>
      <w:rFonts w:cs="Times New Roman"/>
      <w:color w:val="auto"/>
    </w:rPr>
  </w:style>
  <w:style w:type="character" w:customStyle="1" w:styleId="RTFNum62">
    <w:name w:val="RTF_Num 6 2"/>
    <w:rsid w:val="002F662E"/>
    <w:rPr>
      <w:rFonts w:cs="Times New Roman"/>
    </w:rPr>
  </w:style>
  <w:style w:type="character" w:customStyle="1" w:styleId="RTFNum63">
    <w:name w:val="RTF_Num 6 3"/>
    <w:rsid w:val="002F662E"/>
    <w:rPr>
      <w:rFonts w:cs="Times New Roman"/>
    </w:rPr>
  </w:style>
  <w:style w:type="character" w:customStyle="1" w:styleId="RTFNum64">
    <w:name w:val="RTF_Num 6 4"/>
    <w:rsid w:val="002F662E"/>
    <w:rPr>
      <w:rFonts w:cs="Times New Roman"/>
    </w:rPr>
  </w:style>
  <w:style w:type="character" w:customStyle="1" w:styleId="RTFNum65">
    <w:name w:val="RTF_Num 6 5"/>
    <w:rsid w:val="002F662E"/>
    <w:rPr>
      <w:rFonts w:cs="Times New Roman"/>
    </w:rPr>
  </w:style>
  <w:style w:type="character" w:customStyle="1" w:styleId="RTFNum66">
    <w:name w:val="RTF_Num 6 6"/>
    <w:rsid w:val="002F662E"/>
    <w:rPr>
      <w:rFonts w:cs="Times New Roman"/>
    </w:rPr>
  </w:style>
  <w:style w:type="character" w:customStyle="1" w:styleId="RTFNum67">
    <w:name w:val="RTF_Num 6 7"/>
    <w:rsid w:val="002F662E"/>
    <w:rPr>
      <w:rFonts w:cs="Times New Roman"/>
    </w:rPr>
  </w:style>
  <w:style w:type="character" w:customStyle="1" w:styleId="RTFNum68">
    <w:name w:val="RTF_Num 6 8"/>
    <w:rsid w:val="002F662E"/>
    <w:rPr>
      <w:rFonts w:cs="Times New Roman"/>
    </w:rPr>
  </w:style>
  <w:style w:type="character" w:customStyle="1" w:styleId="RTFNum69">
    <w:name w:val="RTF_Num 6 9"/>
    <w:rsid w:val="002F662E"/>
    <w:rPr>
      <w:rFonts w:cs="Times New Roman"/>
    </w:rPr>
  </w:style>
  <w:style w:type="character" w:customStyle="1" w:styleId="RTFNum71">
    <w:name w:val="RTF_Num 7 1"/>
    <w:rsid w:val="002F662E"/>
    <w:rPr>
      <w:rFonts w:ascii="Symbol" w:eastAsia="Symbol" w:hAnsi="Symbol" w:cs="Symbol"/>
    </w:rPr>
  </w:style>
  <w:style w:type="character" w:customStyle="1" w:styleId="RTFNum72">
    <w:name w:val="RTF_Num 7 2"/>
    <w:rsid w:val="002F662E"/>
    <w:rPr>
      <w:rFonts w:ascii="Symbol" w:eastAsia="Symbol" w:hAnsi="Symbol" w:cs="Symbol"/>
    </w:rPr>
  </w:style>
  <w:style w:type="character" w:customStyle="1" w:styleId="RTFNum73">
    <w:name w:val="RTF_Num 7 3"/>
    <w:rsid w:val="002F662E"/>
    <w:rPr>
      <w:rFonts w:ascii="Wingdings" w:eastAsia="Wingdings" w:hAnsi="Wingdings" w:cs="Wingdings"/>
    </w:rPr>
  </w:style>
  <w:style w:type="character" w:customStyle="1" w:styleId="RTFNum74">
    <w:name w:val="RTF_Num 7 4"/>
    <w:rsid w:val="002F662E"/>
    <w:rPr>
      <w:rFonts w:ascii="Symbol" w:eastAsia="Symbol" w:hAnsi="Symbol" w:cs="Symbol"/>
    </w:rPr>
  </w:style>
  <w:style w:type="character" w:customStyle="1" w:styleId="RTFNum75">
    <w:name w:val="RTF_Num 7 5"/>
    <w:rsid w:val="002F662E"/>
    <w:rPr>
      <w:rFonts w:ascii="Courier New" w:eastAsia="Courier New" w:hAnsi="Courier New" w:cs="Courier New"/>
    </w:rPr>
  </w:style>
  <w:style w:type="character" w:customStyle="1" w:styleId="RTFNum76">
    <w:name w:val="RTF_Num 7 6"/>
    <w:rsid w:val="002F662E"/>
    <w:rPr>
      <w:rFonts w:ascii="Wingdings" w:eastAsia="Wingdings" w:hAnsi="Wingdings" w:cs="Wingdings"/>
    </w:rPr>
  </w:style>
  <w:style w:type="character" w:customStyle="1" w:styleId="RTFNum77">
    <w:name w:val="RTF_Num 7 7"/>
    <w:rsid w:val="002F662E"/>
    <w:rPr>
      <w:rFonts w:ascii="Symbol" w:eastAsia="Symbol" w:hAnsi="Symbol" w:cs="Symbol"/>
    </w:rPr>
  </w:style>
  <w:style w:type="character" w:customStyle="1" w:styleId="RTFNum78">
    <w:name w:val="RTF_Num 7 8"/>
    <w:rsid w:val="002F662E"/>
    <w:rPr>
      <w:rFonts w:ascii="Courier New" w:eastAsia="Courier New" w:hAnsi="Courier New" w:cs="Courier New"/>
    </w:rPr>
  </w:style>
  <w:style w:type="character" w:customStyle="1" w:styleId="RTFNum79">
    <w:name w:val="RTF_Num 7 9"/>
    <w:rsid w:val="002F662E"/>
    <w:rPr>
      <w:rFonts w:ascii="Wingdings" w:eastAsia="Wingdings" w:hAnsi="Wingdings" w:cs="Wingdings"/>
    </w:rPr>
  </w:style>
  <w:style w:type="character" w:customStyle="1" w:styleId="RTFNum81">
    <w:name w:val="RTF_Num 8 1"/>
    <w:rsid w:val="002F662E"/>
    <w:rPr>
      <w:rFonts w:ascii="Wingdings" w:eastAsia="Wingdings" w:hAnsi="Wingdings" w:cs="Wingdings"/>
    </w:rPr>
  </w:style>
  <w:style w:type="character" w:customStyle="1" w:styleId="RTFNum82">
    <w:name w:val="RTF_Num 8 2"/>
    <w:rsid w:val="002F662E"/>
    <w:rPr>
      <w:rFonts w:ascii="Symbol" w:eastAsia="Symbol" w:hAnsi="Symbol" w:cs="Symbol"/>
    </w:rPr>
  </w:style>
  <w:style w:type="character" w:customStyle="1" w:styleId="RTFNum83">
    <w:name w:val="RTF_Num 8 3"/>
    <w:rsid w:val="002F662E"/>
    <w:rPr>
      <w:rFonts w:cs="Times New Roman"/>
    </w:rPr>
  </w:style>
  <w:style w:type="character" w:customStyle="1" w:styleId="RTFNum84">
    <w:name w:val="RTF_Num 8 4"/>
    <w:rsid w:val="002F662E"/>
    <w:rPr>
      <w:rFonts w:ascii="Symbol" w:eastAsia="Symbol" w:hAnsi="Symbol" w:cs="Symbol"/>
    </w:rPr>
  </w:style>
  <w:style w:type="character" w:customStyle="1" w:styleId="RTFNum85">
    <w:name w:val="RTF_Num 8 5"/>
    <w:rsid w:val="002F662E"/>
    <w:rPr>
      <w:rFonts w:ascii="Courier New" w:eastAsia="Courier New" w:hAnsi="Courier New" w:cs="Courier New"/>
    </w:rPr>
  </w:style>
  <w:style w:type="character" w:customStyle="1" w:styleId="RTFNum86">
    <w:name w:val="RTF_Num 8 6"/>
    <w:rsid w:val="002F662E"/>
    <w:rPr>
      <w:rFonts w:ascii="Wingdings" w:eastAsia="Wingdings" w:hAnsi="Wingdings" w:cs="Wingdings"/>
    </w:rPr>
  </w:style>
  <w:style w:type="character" w:customStyle="1" w:styleId="RTFNum87">
    <w:name w:val="RTF_Num 8 7"/>
    <w:rsid w:val="002F662E"/>
    <w:rPr>
      <w:rFonts w:ascii="Symbol" w:eastAsia="Symbol" w:hAnsi="Symbol" w:cs="Symbol"/>
    </w:rPr>
  </w:style>
  <w:style w:type="character" w:customStyle="1" w:styleId="RTFNum88">
    <w:name w:val="RTF_Num 8 8"/>
    <w:rsid w:val="002F662E"/>
    <w:rPr>
      <w:rFonts w:ascii="Courier New" w:eastAsia="Courier New" w:hAnsi="Courier New" w:cs="Courier New"/>
    </w:rPr>
  </w:style>
  <w:style w:type="character" w:customStyle="1" w:styleId="RTFNum89">
    <w:name w:val="RTF_Num 8 9"/>
    <w:rsid w:val="002F662E"/>
    <w:rPr>
      <w:rFonts w:ascii="Wingdings" w:eastAsia="Wingdings" w:hAnsi="Wingdings" w:cs="Wingdings"/>
    </w:rPr>
  </w:style>
  <w:style w:type="character" w:customStyle="1" w:styleId="RTFNum91">
    <w:name w:val="RTF_Num 9 1"/>
    <w:rsid w:val="002F662E"/>
    <w:rPr>
      <w:rFonts w:cs="Times New Roman"/>
    </w:rPr>
  </w:style>
  <w:style w:type="character" w:customStyle="1" w:styleId="RTFNum92">
    <w:name w:val="RTF_Num 9 2"/>
    <w:rsid w:val="002F662E"/>
    <w:rPr>
      <w:rFonts w:cs="Times New Roman"/>
    </w:rPr>
  </w:style>
  <w:style w:type="character" w:customStyle="1" w:styleId="RTFNum93">
    <w:name w:val="RTF_Num 9 3"/>
    <w:rsid w:val="002F662E"/>
    <w:rPr>
      <w:rFonts w:cs="Times New Roman"/>
    </w:rPr>
  </w:style>
  <w:style w:type="character" w:customStyle="1" w:styleId="RTFNum94">
    <w:name w:val="RTF_Num 9 4"/>
    <w:rsid w:val="002F662E"/>
    <w:rPr>
      <w:rFonts w:cs="Times New Roman"/>
    </w:rPr>
  </w:style>
  <w:style w:type="character" w:customStyle="1" w:styleId="RTFNum95">
    <w:name w:val="RTF_Num 9 5"/>
    <w:rsid w:val="002F662E"/>
    <w:rPr>
      <w:rFonts w:cs="Times New Roman"/>
    </w:rPr>
  </w:style>
  <w:style w:type="character" w:customStyle="1" w:styleId="RTFNum96">
    <w:name w:val="RTF_Num 9 6"/>
    <w:rsid w:val="002F662E"/>
    <w:rPr>
      <w:rFonts w:cs="Times New Roman"/>
    </w:rPr>
  </w:style>
  <w:style w:type="character" w:customStyle="1" w:styleId="RTFNum97">
    <w:name w:val="RTF_Num 9 7"/>
    <w:rsid w:val="002F662E"/>
    <w:rPr>
      <w:rFonts w:cs="Times New Roman"/>
    </w:rPr>
  </w:style>
  <w:style w:type="character" w:customStyle="1" w:styleId="RTFNum98">
    <w:name w:val="RTF_Num 9 8"/>
    <w:rsid w:val="002F662E"/>
    <w:rPr>
      <w:rFonts w:cs="Times New Roman"/>
    </w:rPr>
  </w:style>
  <w:style w:type="character" w:customStyle="1" w:styleId="RTFNum99">
    <w:name w:val="RTF_Num 9 9"/>
    <w:rsid w:val="002F662E"/>
    <w:rPr>
      <w:rFonts w:cs="Times New Roman"/>
    </w:rPr>
  </w:style>
  <w:style w:type="character" w:customStyle="1" w:styleId="RTFNum101">
    <w:name w:val="RTF_Num 10 1"/>
    <w:rsid w:val="002F662E"/>
    <w:rPr>
      <w:rFonts w:cs="Times New Roman"/>
    </w:rPr>
  </w:style>
  <w:style w:type="character" w:customStyle="1" w:styleId="RTFNum102">
    <w:name w:val="RTF_Num 10 2"/>
    <w:rsid w:val="002F662E"/>
    <w:rPr>
      <w:rFonts w:cs="Times New Roman"/>
      <w:color w:val="auto"/>
    </w:rPr>
  </w:style>
  <w:style w:type="character" w:customStyle="1" w:styleId="RTFNum103">
    <w:name w:val="RTF_Num 10 3"/>
    <w:rsid w:val="002F662E"/>
    <w:rPr>
      <w:rFonts w:cs="Times New Roman"/>
    </w:rPr>
  </w:style>
  <w:style w:type="character" w:customStyle="1" w:styleId="RTFNum104">
    <w:name w:val="RTF_Num 10 4"/>
    <w:rsid w:val="002F662E"/>
    <w:rPr>
      <w:rFonts w:cs="Times New Roman"/>
    </w:rPr>
  </w:style>
  <w:style w:type="character" w:customStyle="1" w:styleId="RTFNum105">
    <w:name w:val="RTF_Num 10 5"/>
    <w:rsid w:val="002F662E"/>
    <w:rPr>
      <w:rFonts w:cs="Times New Roman"/>
    </w:rPr>
  </w:style>
  <w:style w:type="character" w:customStyle="1" w:styleId="RTFNum106">
    <w:name w:val="RTF_Num 10 6"/>
    <w:rsid w:val="002F662E"/>
    <w:rPr>
      <w:rFonts w:cs="Times New Roman"/>
    </w:rPr>
  </w:style>
  <w:style w:type="character" w:customStyle="1" w:styleId="RTFNum107">
    <w:name w:val="RTF_Num 10 7"/>
    <w:rsid w:val="002F662E"/>
    <w:rPr>
      <w:rFonts w:cs="Times New Roman"/>
    </w:rPr>
  </w:style>
  <w:style w:type="character" w:customStyle="1" w:styleId="RTFNum108">
    <w:name w:val="RTF_Num 10 8"/>
    <w:rsid w:val="002F662E"/>
    <w:rPr>
      <w:rFonts w:cs="Times New Roman"/>
    </w:rPr>
  </w:style>
  <w:style w:type="character" w:customStyle="1" w:styleId="RTFNum109">
    <w:name w:val="RTF_Num 10 9"/>
    <w:rsid w:val="002F662E"/>
    <w:rPr>
      <w:rFonts w:cs="Times New Roman"/>
    </w:rPr>
  </w:style>
  <w:style w:type="character" w:customStyle="1" w:styleId="RTFNum111">
    <w:name w:val="RTF_Num 11 1"/>
    <w:rsid w:val="002F662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662E"/>
    <w:rPr>
      <w:rFonts w:cs="Times New Roman"/>
    </w:rPr>
  </w:style>
  <w:style w:type="character" w:customStyle="1" w:styleId="RTFNum113">
    <w:name w:val="RTF_Num 11 3"/>
    <w:rsid w:val="002F662E"/>
    <w:rPr>
      <w:rFonts w:cs="Times New Roman"/>
    </w:rPr>
  </w:style>
  <w:style w:type="character" w:customStyle="1" w:styleId="RTFNum114">
    <w:name w:val="RTF_Num 11 4"/>
    <w:rsid w:val="002F662E"/>
    <w:rPr>
      <w:rFonts w:cs="Times New Roman"/>
    </w:rPr>
  </w:style>
  <w:style w:type="character" w:customStyle="1" w:styleId="RTFNum115">
    <w:name w:val="RTF_Num 11 5"/>
    <w:rsid w:val="002F662E"/>
    <w:rPr>
      <w:rFonts w:cs="Times New Roman"/>
    </w:rPr>
  </w:style>
  <w:style w:type="character" w:customStyle="1" w:styleId="RTFNum116">
    <w:name w:val="RTF_Num 11 6"/>
    <w:rsid w:val="002F662E"/>
    <w:rPr>
      <w:rFonts w:cs="Times New Roman"/>
    </w:rPr>
  </w:style>
  <w:style w:type="character" w:customStyle="1" w:styleId="RTFNum117">
    <w:name w:val="RTF_Num 11 7"/>
    <w:rsid w:val="002F662E"/>
    <w:rPr>
      <w:rFonts w:cs="Times New Roman"/>
    </w:rPr>
  </w:style>
  <w:style w:type="character" w:customStyle="1" w:styleId="RTFNum118">
    <w:name w:val="RTF_Num 11 8"/>
    <w:rsid w:val="002F662E"/>
    <w:rPr>
      <w:rFonts w:cs="Times New Roman"/>
    </w:rPr>
  </w:style>
  <w:style w:type="character" w:customStyle="1" w:styleId="RTFNum119">
    <w:name w:val="RTF_Num 11 9"/>
    <w:rsid w:val="002F662E"/>
    <w:rPr>
      <w:rFonts w:cs="Times New Roman"/>
    </w:rPr>
  </w:style>
  <w:style w:type="character" w:customStyle="1" w:styleId="RTFNum121">
    <w:name w:val="RTF_Num 12 1"/>
    <w:rsid w:val="002F662E"/>
    <w:rPr>
      <w:rFonts w:cs="Times New Roman"/>
      <w:color w:val="auto"/>
    </w:rPr>
  </w:style>
  <w:style w:type="character" w:customStyle="1" w:styleId="RTFNum122">
    <w:name w:val="RTF_Num 12 2"/>
    <w:rsid w:val="002F662E"/>
    <w:rPr>
      <w:rFonts w:cs="Times New Roman"/>
    </w:rPr>
  </w:style>
  <w:style w:type="character" w:customStyle="1" w:styleId="RTFNum123">
    <w:name w:val="RTF_Num 12 3"/>
    <w:rsid w:val="002F662E"/>
    <w:rPr>
      <w:rFonts w:cs="Times New Roman"/>
    </w:rPr>
  </w:style>
  <w:style w:type="character" w:customStyle="1" w:styleId="RTFNum124">
    <w:name w:val="RTF_Num 12 4"/>
    <w:rsid w:val="002F662E"/>
    <w:rPr>
      <w:rFonts w:cs="Times New Roman"/>
    </w:rPr>
  </w:style>
  <w:style w:type="character" w:customStyle="1" w:styleId="RTFNum125">
    <w:name w:val="RTF_Num 12 5"/>
    <w:rsid w:val="002F662E"/>
    <w:rPr>
      <w:rFonts w:cs="Times New Roman"/>
    </w:rPr>
  </w:style>
  <w:style w:type="character" w:customStyle="1" w:styleId="RTFNum126">
    <w:name w:val="RTF_Num 12 6"/>
    <w:rsid w:val="002F662E"/>
    <w:rPr>
      <w:rFonts w:cs="Times New Roman"/>
    </w:rPr>
  </w:style>
  <w:style w:type="character" w:customStyle="1" w:styleId="RTFNum127">
    <w:name w:val="RTF_Num 12 7"/>
    <w:rsid w:val="002F662E"/>
    <w:rPr>
      <w:rFonts w:cs="Times New Roman"/>
    </w:rPr>
  </w:style>
  <w:style w:type="character" w:customStyle="1" w:styleId="RTFNum128">
    <w:name w:val="RTF_Num 12 8"/>
    <w:rsid w:val="002F662E"/>
    <w:rPr>
      <w:rFonts w:cs="Times New Roman"/>
    </w:rPr>
  </w:style>
  <w:style w:type="character" w:customStyle="1" w:styleId="RTFNum129">
    <w:name w:val="RTF_Num 12 9"/>
    <w:rsid w:val="002F662E"/>
    <w:rPr>
      <w:rFonts w:cs="Times New Roman"/>
    </w:rPr>
  </w:style>
  <w:style w:type="character" w:customStyle="1" w:styleId="RTFNum131">
    <w:name w:val="RTF_Num 13 1"/>
    <w:rsid w:val="002F662E"/>
    <w:rPr>
      <w:rFonts w:ascii="Symbol" w:eastAsia="Symbol" w:hAnsi="Symbol" w:cs="Symbol"/>
    </w:rPr>
  </w:style>
  <w:style w:type="character" w:customStyle="1" w:styleId="RTFNum132">
    <w:name w:val="RTF_Num 13 2"/>
    <w:rsid w:val="002F662E"/>
    <w:rPr>
      <w:rFonts w:ascii="Symbol" w:eastAsia="Symbol" w:hAnsi="Symbol" w:cs="Symbol"/>
    </w:rPr>
  </w:style>
  <w:style w:type="character" w:customStyle="1" w:styleId="RTFNum133">
    <w:name w:val="RTF_Num 13 3"/>
    <w:rsid w:val="002F662E"/>
    <w:rPr>
      <w:rFonts w:ascii="Wingdings" w:eastAsia="Wingdings" w:hAnsi="Wingdings" w:cs="Wingdings"/>
    </w:rPr>
  </w:style>
  <w:style w:type="character" w:customStyle="1" w:styleId="RTFNum134">
    <w:name w:val="RTF_Num 13 4"/>
    <w:rsid w:val="002F662E"/>
    <w:rPr>
      <w:rFonts w:ascii="Symbol" w:eastAsia="Symbol" w:hAnsi="Symbol" w:cs="Symbol"/>
    </w:rPr>
  </w:style>
  <w:style w:type="character" w:customStyle="1" w:styleId="RTFNum135">
    <w:name w:val="RTF_Num 13 5"/>
    <w:rsid w:val="002F662E"/>
    <w:rPr>
      <w:rFonts w:ascii="Courier New" w:eastAsia="Courier New" w:hAnsi="Courier New" w:cs="Courier New"/>
    </w:rPr>
  </w:style>
  <w:style w:type="character" w:customStyle="1" w:styleId="RTFNum136">
    <w:name w:val="RTF_Num 13 6"/>
    <w:rsid w:val="002F662E"/>
    <w:rPr>
      <w:rFonts w:ascii="Wingdings" w:eastAsia="Wingdings" w:hAnsi="Wingdings" w:cs="Wingdings"/>
    </w:rPr>
  </w:style>
  <w:style w:type="character" w:customStyle="1" w:styleId="RTFNum137">
    <w:name w:val="RTF_Num 13 7"/>
    <w:rsid w:val="002F662E"/>
    <w:rPr>
      <w:rFonts w:ascii="Symbol" w:eastAsia="Symbol" w:hAnsi="Symbol" w:cs="Symbol"/>
    </w:rPr>
  </w:style>
  <w:style w:type="character" w:customStyle="1" w:styleId="RTFNum138">
    <w:name w:val="RTF_Num 13 8"/>
    <w:rsid w:val="002F662E"/>
    <w:rPr>
      <w:rFonts w:ascii="Courier New" w:eastAsia="Courier New" w:hAnsi="Courier New" w:cs="Courier New"/>
    </w:rPr>
  </w:style>
  <w:style w:type="character" w:customStyle="1" w:styleId="RTFNum139">
    <w:name w:val="RTF_Num 13 9"/>
    <w:rsid w:val="002F662E"/>
    <w:rPr>
      <w:rFonts w:ascii="Wingdings" w:eastAsia="Wingdings" w:hAnsi="Wingdings" w:cs="Wingdings"/>
    </w:rPr>
  </w:style>
  <w:style w:type="character" w:customStyle="1" w:styleId="RTFNum141">
    <w:name w:val="RTF_Num 14 1"/>
    <w:rsid w:val="002F662E"/>
    <w:rPr>
      <w:rFonts w:cs="Times New Roman"/>
    </w:rPr>
  </w:style>
  <w:style w:type="character" w:customStyle="1" w:styleId="RTFNum142">
    <w:name w:val="RTF_Num 14 2"/>
    <w:rsid w:val="002F662E"/>
    <w:rPr>
      <w:rFonts w:cs="Times New Roman"/>
    </w:rPr>
  </w:style>
  <w:style w:type="character" w:customStyle="1" w:styleId="RTFNum143">
    <w:name w:val="RTF_Num 14 3"/>
    <w:rsid w:val="002F662E"/>
    <w:rPr>
      <w:rFonts w:cs="Times New Roman"/>
    </w:rPr>
  </w:style>
  <w:style w:type="character" w:customStyle="1" w:styleId="RTFNum144">
    <w:name w:val="RTF_Num 14 4"/>
    <w:rsid w:val="002F662E"/>
    <w:rPr>
      <w:rFonts w:cs="Times New Roman"/>
    </w:rPr>
  </w:style>
  <w:style w:type="character" w:customStyle="1" w:styleId="RTFNum145">
    <w:name w:val="RTF_Num 14 5"/>
    <w:rsid w:val="002F662E"/>
    <w:rPr>
      <w:rFonts w:cs="Times New Roman"/>
    </w:rPr>
  </w:style>
  <w:style w:type="character" w:customStyle="1" w:styleId="RTFNum146">
    <w:name w:val="RTF_Num 14 6"/>
    <w:rsid w:val="002F662E"/>
    <w:rPr>
      <w:rFonts w:cs="Times New Roman"/>
    </w:rPr>
  </w:style>
  <w:style w:type="character" w:customStyle="1" w:styleId="RTFNum147">
    <w:name w:val="RTF_Num 14 7"/>
    <w:rsid w:val="002F662E"/>
    <w:rPr>
      <w:rFonts w:cs="Times New Roman"/>
    </w:rPr>
  </w:style>
  <w:style w:type="character" w:customStyle="1" w:styleId="RTFNum148">
    <w:name w:val="RTF_Num 14 8"/>
    <w:rsid w:val="002F662E"/>
    <w:rPr>
      <w:rFonts w:cs="Times New Roman"/>
    </w:rPr>
  </w:style>
  <w:style w:type="character" w:customStyle="1" w:styleId="RTFNum149">
    <w:name w:val="RTF_Num 14 9"/>
    <w:rsid w:val="002F662E"/>
    <w:rPr>
      <w:rFonts w:cs="Times New Roman"/>
    </w:rPr>
  </w:style>
  <w:style w:type="character" w:customStyle="1" w:styleId="RTFNum151">
    <w:name w:val="RTF_Num 15 1"/>
    <w:rsid w:val="002F662E"/>
    <w:rPr>
      <w:rFonts w:cs="Times New Roman"/>
    </w:rPr>
  </w:style>
  <w:style w:type="character" w:customStyle="1" w:styleId="RTFNum152">
    <w:name w:val="RTF_Num 15 2"/>
    <w:rsid w:val="002F662E"/>
    <w:rPr>
      <w:rFonts w:cs="Times New Roman"/>
    </w:rPr>
  </w:style>
  <w:style w:type="character" w:customStyle="1" w:styleId="RTFNum153">
    <w:name w:val="RTF_Num 15 3"/>
    <w:rsid w:val="002F662E"/>
    <w:rPr>
      <w:rFonts w:cs="Times New Roman"/>
    </w:rPr>
  </w:style>
  <w:style w:type="character" w:customStyle="1" w:styleId="RTFNum154">
    <w:name w:val="RTF_Num 15 4"/>
    <w:rsid w:val="002F662E"/>
    <w:rPr>
      <w:rFonts w:cs="Times New Roman"/>
    </w:rPr>
  </w:style>
  <w:style w:type="character" w:customStyle="1" w:styleId="RTFNum155">
    <w:name w:val="RTF_Num 15 5"/>
    <w:rsid w:val="002F662E"/>
    <w:rPr>
      <w:rFonts w:cs="Times New Roman"/>
    </w:rPr>
  </w:style>
  <w:style w:type="character" w:customStyle="1" w:styleId="RTFNum156">
    <w:name w:val="RTF_Num 15 6"/>
    <w:rsid w:val="002F662E"/>
    <w:rPr>
      <w:rFonts w:cs="Times New Roman"/>
    </w:rPr>
  </w:style>
  <w:style w:type="character" w:customStyle="1" w:styleId="RTFNum157">
    <w:name w:val="RTF_Num 15 7"/>
    <w:rsid w:val="002F662E"/>
    <w:rPr>
      <w:rFonts w:cs="Times New Roman"/>
    </w:rPr>
  </w:style>
  <w:style w:type="character" w:customStyle="1" w:styleId="RTFNum158">
    <w:name w:val="RTF_Num 15 8"/>
    <w:rsid w:val="002F662E"/>
    <w:rPr>
      <w:rFonts w:cs="Times New Roman"/>
    </w:rPr>
  </w:style>
  <w:style w:type="character" w:customStyle="1" w:styleId="RTFNum159">
    <w:name w:val="RTF_Num 15 9"/>
    <w:rsid w:val="002F662E"/>
    <w:rPr>
      <w:rFonts w:cs="Times New Roman"/>
    </w:rPr>
  </w:style>
  <w:style w:type="character" w:customStyle="1" w:styleId="RTFNum161">
    <w:name w:val="RTF_Num 16 1"/>
    <w:rsid w:val="002F662E"/>
    <w:rPr>
      <w:rFonts w:ascii="Symbol" w:eastAsia="Symbol" w:hAnsi="Symbol" w:cs="Symbol"/>
    </w:rPr>
  </w:style>
  <w:style w:type="character" w:customStyle="1" w:styleId="RTFNum162">
    <w:name w:val="RTF_Num 16 2"/>
    <w:rsid w:val="002F662E"/>
    <w:rPr>
      <w:rFonts w:cs="Times New Roman"/>
    </w:rPr>
  </w:style>
  <w:style w:type="character" w:customStyle="1" w:styleId="RTFNum163">
    <w:name w:val="RTF_Num 16 3"/>
    <w:rsid w:val="002F662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662E"/>
    <w:rPr>
      <w:rFonts w:cs="Times New Roman"/>
    </w:rPr>
  </w:style>
  <w:style w:type="character" w:customStyle="1" w:styleId="RTFNum165">
    <w:name w:val="RTF_Num 16 5"/>
    <w:rsid w:val="002F662E"/>
    <w:rPr>
      <w:rFonts w:ascii="Courier New" w:eastAsia="Courier New" w:hAnsi="Courier New" w:cs="Courier New"/>
    </w:rPr>
  </w:style>
  <w:style w:type="character" w:customStyle="1" w:styleId="RTFNum166">
    <w:name w:val="RTF_Num 16 6"/>
    <w:rsid w:val="002F662E"/>
    <w:rPr>
      <w:rFonts w:ascii="Wingdings" w:eastAsia="Wingdings" w:hAnsi="Wingdings" w:cs="Wingdings"/>
    </w:rPr>
  </w:style>
  <w:style w:type="character" w:customStyle="1" w:styleId="RTFNum167">
    <w:name w:val="RTF_Num 16 7"/>
    <w:rsid w:val="002F662E"/>
    <w:rPr>
      <w:rFonts w:ascii="Symbol" w:eastAsia="Symbol" w:hAnsi="Symbol" w:cs="Symbol"/>
    </w:rPr>
  </w:style>
  <w:style w:type="character" w:customStyle="1" w:styleId="RTFNum168">
    <w:name w:val="RTF_Num 16 8"/>
    <w:rsid w:val="002F662E"/>
    <w:rPr>
      <w:rFonts w:ascii="Courier New" w:eastAsia="Courier New" w:hAnsi="Courier New" w:cs="Courier New"/>
    </w:rPr>
  </w:style>
  <w:style w:type="character" w:customStyle="1" w:styleId="RTFNum169">
    <w:name w:val="RTF_Num 16 9"/>
    <w:rsid w:val="002F662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662E"/>
  </w:style>
  <w:style w:type="paragraph" w:customStyle="1" w:styleId="ac">
    <w:name w:val="Заголовок"/>
    <w:basedOn w:val="a"/>
    <w:next w:val="ad"/>
    <w:rsid w:val="002F662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F662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F662E"/>
    <w:rPr>
      <w:rFonts w:eastAsia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F662E"/>
    <w:rPr>
      <w:rFonts w:cs="Mangal"/>
    </w:rPr>
  </w:style>
  <w:style w:type="paragraph" w:customStyle="1" w:styleId="12">
    <w:name w:val="Название1"/>
    <w:basedOn w:val="a"/>
    <w:rsid w:val="002F662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2F662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F662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2F662E"/>
    <w:pPr>
      <w:jc w:val="center"/>
    </w:pPr>
    <w:rPr>
      <w:b/>
      <w:bCs/>
    </w:rPr>
  </w:style>
  <w:style w:type="paragraph" w:styleId="af3">
    <w:name w:val="No Spacing"/>
    <w:uiPriority w:val="1"/>
    <w:qFormat/>
    <w:rsid w:val="00620F10"/>
    <w:rPr>
      <w:rFonts w:eastAsia="Times New Roman"/>
      <w:sz w:val="28"/>
      <w:szCs w:val="28"/>
    </w:rPr>
  </w:style>
  <w:style w:type="table" w:styleId="af4">
    <w:name w:val="Table Grid"/>
    <w:basedOn w:val="a1"/>
    <w:uiPriority w:val="59"/>
    <w:rsid w:val="00D21B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5">
    <w:name w:val="Основной текст_"/>
    <w:link w:val="22"/>
    <w:rsid w:val="0024326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4326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019A3"/>
    <w:rPr>
      <w:rFonts w:eastAsia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0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019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019A3"/>
    <w:rPr>
      <w:rFonts w:ascii="Arial" w:eastAsia="Times New Roman" w:hAnsi="Arial"/>
      <w:b/>
      <w:bCs/>
      <w:sz w:val="26"/>
      <w:szCs w:val="28"/>
    </w:rPr>
  </w:style>
  <w:style w:type="character" w:customStyle="1" w:styleId="af6">
    <w:name w:val="Оглавление_"/>
    <w:basedOn w:val="a0"/>
    <w:link w:val="af7"/>
    <w:rsid w:val="009019A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019A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019A3"/>
    <w:rPr>
      <w:rFonts w:eastAsia="Times New Roman"/>
    </w:rPr>
  </w:style>
  <w:style w:type="character" w:customStyle="1" w:styleId="23">
    <w:name w:val="Колонтитул (2)_"/>
    <w:basedOn w:val="a0"/>
    <w:link w:val="24"/>
    <w:rsid w:val="009019A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019A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9019A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9019A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019A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9019A3"/>
    <w:pPr>
      <w:widowControl w:val="0"/>
      <w:spacing w:after="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19A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42">
    <w:name w:val="Основной текст (4)"/>
    <w:basedOn w:val="a"/>
    <w:link w:val="41"/>
    <w:rsid w:val="009019A3"/>
    <w:pPr>
      <w:widowControl w:val="0"/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9019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9">
    <w:name w:val="Другое"/>
    <w:basedOn w:val="a"/>
    <w:link w:val="af8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customStyle="1" w:styleId="afb">
    <w:name w:val="Подпись к таблице"/>
    <w:basedOn w:val="a"/>
    <w:link w:val="afa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9019A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25">
    <w:name w:val="Заголовок №2_"/>
    <w:link w:val="26"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019A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FontStyle18">
    <w:name w:val="Font Style18"/>
    <w:rsid w:val="009019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019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9019A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19A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  <w:sz w:val="20"/>
      <w:szCs w:val="20"/>
      <w:lang w:eastAsia="ru-RU"/>
    </w:rPr>
  </w:style>
  <w:style w:type="character" w:customStyle="1" w:styleId="100">
    <w:name w:val="Основной текст (10)_"/>
    <w:link w:val="101"/>
    <w:rsid w:val="009019A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019A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  <w:sz w:val="20"/>
      <w:szCs w:val="20"/>
      <w:lang w:eastAsia="ru-RU"/>
    </w:rPr>
  </w:style>
  <w:style w:type="character" w:customStyle="1" w:styleId="0pt">
    <w:name w:val="Основной текст +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9019A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9019A3"/>
    <w:rPr>
      <w:rFonts w:eastAsia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019A3"/>
    <w:rPr>
      <w:sz w:val="24"/>
      <w:szCs w:val="22"/>
      <w:lang w:eastAsia="en-US"/>
    </w:rPr>
  </w:style>
  <w:style w:type="character" w:customStyle="1" w:styleId="90pt">
    <w:name w:val="Основной текст (9) + Не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9019A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9019A3"/>
    <w:rPr>
      <w:rFonts w:ascii="Calibri" w:eastAsia="Times New Roman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afe">
    <w:name w:val="Колонтитул_"/>
    <w:link w:val="aff"/>
    <w:locked/>
    <w:rsid w:val="009019A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  <w:lang w:eastAsia="ru-RU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901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9019A3"/>
    <w:rPr>
      <w:rFonts w:eastAsia="Times New Roman"/>
    </w:rPr>
  </w:style>
  <w:style w:type="paragraph" w:customStyle="1" w:styleId="aff2">
    <w:name w:val="Сноска"/>
    <w:basedOn w:val="a"/>
    <w:link w:val="aff1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9019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9019A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9019A3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019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19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19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019A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019A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19A3"/>
    <w:rPr>
      <w:sz w:val="28"/>
    </w:rPr>
  </w:style>
  <w:style w:type="paragraph" w:styleId="aff5">
    <w:name w:val="footnote text"/>
    <w:basedOn w:val="a"/>
    <w:link w:val="aff6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9019A3"/>
    <w:rPr>
      <w:rFonts w:eastAsia="Times New Roman"/>
    </w:rPr>
  </w:style>
  <w:style w:type="character" w:styleId="aff7">
    <w:name w:val="footnote reference"/>
    <w:uiPriority w:val="99"/>
    <w:semiHidden/>
    <w:rsid w:val="009019A3"/>
    <w:rPr>
      <w:vertAlign w:val="superscript"/>
    </w:rPr>
  </w:style>
  <w:style w:type="character" w:styleId="aff8">
    <w:name w:val="page number"/>
    <w:basedOn w:val="a0"/>
    <w:uiPriority w:val="99"/>
    <w:rsid w:val="009019A3"/>
  </w:style>
  <w:style w:type="paragraph" w:customStyle="1" w:styleId="1-21">
    <w:name w:val="Средняя сетка 1 - Акцент 21"/>
    <w:basedOn w:val="a"/>
    <w:uiPriority w:val="34"/>
    <w:qFormat/>
    <w:rsid w:val="009019A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9019A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9019A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9019A3"/>
    <w:rPr>
      <w:rFonts w:ascii="Courier" w:eastAsia="Times New Roman" w:hAnsi="Courier"/>
      <w:b/>
      <w:bCs/>
      <w:sz w:val="24"/>
      <w:szCs w:val="24"/>
    </w:rPr>
  </w:style>
  <w:style w:type="character" w:styleId="affc">
    <w:name w:val="FollowedHyperlink"/>
    <w:uiPriority w:val="99"/>
    <w:rsid w:val="009019A3"/>
    <w:rPr>
      <w:color w:val="800080"/>
      <w:u w:val="single"/>
    </w:rPr>
  </w:style>
  <w:style w:type="paragraph" w:customStyle="1" w:styleId="affd">
    <w:name w:val="Знак Знак Знак Знак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9019A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019A3"/>
    <w:rPr>
      <w:rFonts w:eastAsia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9019A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9019A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9019A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9019A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ff">
    <w:name w:val="endnote text"/>
    <w:basedOn w:val="a"/>
    <w:link w:val="afff0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9019A3"/>
    <w:rPr>
      <w:rFonts w:eastAsia="Times New Roman"/>
    </w:rPr>
  </w:style>
  <w:style w:type="character" w:styleId="afff1">
    <w:name w:val="endnote reference"/>
    <w:rsid w:val="009019A3"/>
    <w:rPr>
      <w:vertAlign w:val="superscript"/>
    </w:rPr>
  </w:style>
  <w:style w:type="paragraph" w:customStyle="1" w:styleId="P16">
    <w:name w:val="P16"/>
    <w:basedOn w:val="a"/>
    <w:hidden/>
    <w:rsid w:val="009019A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019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9019A3"/>
    <w:rPr>
      <w:sz w:val="24"/>
    </w:rPr>
  </w:style>
  <w:style w:type="paragraph" w:styleId="33">
    <w:name w:val="Body Text Indent 3"/>
    <w:basedOn w:val="a"/>
    <w:link w:val="34"/>
    <w:rsid w:val="009019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19A3"/>
    <w:rPr>
      <w:rFonts w:eastAsia="Times New Roman"/>
      <w:sz w:val="16"/>
      <w:szCs w:val="16"/>
    </w:rPr>
  </w:style>
  <w:style w:type="paragraph" w:customStyle="1" w:styleId="formattext">
    <w:name w:val="formattext"/>
    <w:basedOn w:val="a"/>
    <w:rsid w:val="009019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019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019A3"/>
    <w:rPr>
      <w:rFonts w:ascii="Courier New" w:eastAsia="Times New Roman" w:hAnsi="Courier New" w:cs="Courier New"/>
    </w:rPr>
  </w:style>
  <w:style w:type="paragraph" w:customStyle="1" w:styleId="afff2">
    <w:name w:val="МУ Обычный стиль"/>
    <w:basedOn w:val="a"/>
    <w:autoRedefine/>
    <w:rsid w:val="009019A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019A3"/>
  </w:style>
  <w:style w:type="paragraph" w:customStyle="1" w:styleId="8">
    <w:name w:val="Стиль8"/>
    <w:basedOn w:val="a"/>
    <w:rsid w:val="009019A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9019A3"/>
    <w:rPr>
      <w:rFonts w:eastAsia="Times New Roman"/>
      <w:sz w:val="24"/>
      <w:szCs w:val="24"/>
    </w:rPr>
  </w:style>
  <w:style w:type="character" w:customStyle="1" w:styleId="19">
    <w:name w:val="Название Знак1"/>
    <w:link w:val="afff4"/>
    <w:rsid w:val="009019A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019A3"/>
    <w:rPr>
      <w:i/>
      <w:iCs/>
    </w:rPr>
  </w:style>
  <w:style w:type="paragraph" w:styleId="afff4">
    <w:name w:val="Title"/>
    <w:basedOn w:val="a"/>
    <w:next w:val="a"/>
    <w:link w:val="19"/>
    <w:qFormat/>
    <w:rsid w:val="009019A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90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9">
    <w:name w:val="Основной текст (2)_"/>
    <w:basedOn w:val="a0"/>
    <w:link w:val="2a"/>
    <w:rsid w:val="00697D5F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697D5F"/>
    <w:pPr>
      <w:widowControl w:val="0"/>
      <w:spacing w:after="290" w:line="254" w:lineRule="auto"/>
      <w:ind w:left="1280"/>
    </w:pPr>
    <w:rPr>
      <w:rFonts w:eastAsia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27FA-36A8-4CBF-A033-7EF09548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2018-05-25T12:31:00Z</cp:lastPrinted>
  <dcterms:created xsi:type="dcterms:W3CDTF">2024-06-17T12:27:00Z</dcterms:created>
  <dcterms:modified xsi:type="dcterms:W3CDTF">2024-06-21T08:29:00Z</dcterms:modified>
</cp:coreProperties>
</file>