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39" w:rsidRDefault="00C650B7" w:rsidP="00C85A9C">
      <w:pPr>
        <w:spacing w:after="0"/>
        <w:jc w:val="right"/>
        <w:rPr>
          <w:sz w:val="20"/>
        </w:rPr>
      </w:pPr>
      <w:r w:rsidRPr="00926266">
        <w:rPr>
          <w:sz w:val="20"/>
        </w:rPr>
        <w:t xml:space="preserve">Приложение 5 </w:t>
      </w:r>
    </w:p>
    <w:p w:rsidR="00C85A9C" w:rsidRDefault="00C85A9C" w:rsidP="00C85A9C">
      <w:pPr>
        <w:spacing w:after="0"/>
        <w:jc w:val="right"/>
        <w:rPr>
          <w:sz w:val="20"/>
        </w:rPr>
      </w:pPr>
      <w:r>
        <w:rPr>
          <w:sz w:val="20"/>
        </w:rPr>
        <w:t xml:space="preserve">к распоряжению администрации </w:t>
      </w:r>
    </w:p>
    <w:p w:rsidR="00C85A9C" w:rsidRDefault="00557EA0" w:rsidP="00C85A9C">
      <w:pPr>
        <w:spacing w:after="0"/>
        <w:jc w:val="right"/>
        <w:rPr>
          <w:sz w:val="20"/>
        </w:rPr>
      </w:pPr>
      <w:r>
        <w:rPr>
          <w:sz w:val="20"/>
        </w:rPr>
        <w:t>Великоархангельского</w:t>
      </w:r>
      <w:r w:rsidR="00C85A9C">
        <w:rPr>
          <w:sz w:val="20"/>
        </w:rPr>
        <w:t xml:space="preserve"> сельского поселения </w:t>
      </w:r>
    </w:p>
    <w:p w:rsidR="00C85A9C" w:rsidRDefault="00C85A9C" w:rsidP="00C85A9C">
      <w:pPr>
        <w:spacing w:after="0"/>
        <w:jc w:val="right"/>
        <w:rPr>
          <w:sz w:val="20"/>
        </w:rPr>
      </w:pPr>
      <w:r>
        <w:rPr>
          <w:sz w:val="20"/>
        </w:rPr>
        <w:t xml:space="preserve">от 14.06.2024 г. № </w:t>
      </w:r>
      <w:r w:rsidR="007931E7">
        <w:rPr>
          <w:sz w:val="20"/>
        </w:rPr>
        <w:t>2</w:t>
      </w:r>
      <w:r w:rsidR="00557EA0">
        <w:rPr>
          <w:sz w:val="20"/>
        </w:rPr>
        <w:t>8</w:t>
      </w:r>
      <w:r>
        <w:rPr>
          <w:sz w:val="20"/>
        </w:rPr>
        <w:t xml:space="preserve"> </w:t>
      </w:r>
    </w:p>
    <w:p w:rsidR="00C650B7" w:rsidRPr="00926266" w:rsidRDefault="00C650B7" w:rsidP="00215F78">
      <w:pPr>
        <w:spacing w:after="0"/>
        <w:jc w:val="right"/>
        <w:rPr>
          <w:sz w:val="20"/>
        </w:rPr>
      </w:pPr>
    </w:p>
    <w:p w:rsidR="00C650B7" w:rsidRPr="00926266" w:rsidRDefault="00EE07F2" w:rsidP="00C650B7">
      <w:pPr>
        <w:spacing w:after="0"/>
        <w:jc w:val="center"/>
        <w:rPr>
          <w:b/>
          <w:sz w:val="20"/>
          <w:szCs w:val="28"/>
        </w:rPr>
      </w:pPr>
      <w:r>
        <w:rPr>
          <w:b/>
          <w:sz w:val="20"/>
          <w:szCs w:val="28"/>
        </w:rPr>
        <w:t>Т</w:t>
      </w:r>
      <w:r w:rsidR="00C650B7" w:rsidRPr="00926266">
        <w:rPr>
          <w:b/>
          <w:sz w:val="20"/>
          <w:szCs w:val="28"/>
        </w:rPr>
        <w:t>ехнологическая схема</w:t>
      </w:r>
    </w:p>
    <w:p w:rsidR="00C650B7" w:rsidRPr="00926266" w:rsidRDefault="00C650B7" w:rsidP="00C650B7">
      <w:pPr>
        <w:spacing w:after="0"/>
        <w:jc w:val="center"/>
        <w:rPr>
          <w:b/>
          <w:sz w:val="20"/>
          <w:szCs w:val="28"/>
        </w:rPr>
      </w:pPr>
      <w:r w:rsidRPr="00926266">
        <w:rPr>
          <w:b/>
          <w:sz w:val="20"/>
          <w:szCs w:val="28"/>
        </w:rPr>
        <w:t xml:space="preserve">Предоставления муниципальной услуги «Предоставление в аренду и безвозмездное пользование </w:t>
      </w:r>
    </w:p>
    <w:p w:rsidR="00C650B7" w:rsidRPr="00926266" w:rsidRDefault="00C650B7" w:rsidP="00C650B7">
      <w:pPr>
        <w:spacing w:after="0"/>
        <w:jc w:val="center"/>
        <w:rPr>
          <w:b/>
          <w:sz w:val="20"/>
          <w:szCs w:val="28"/>
        </w:rPr>
      </w:pPr>
      <w:r w:rsidRPr="00926266">
        <w:rPr>
          <w:b/>
          <w:sz w:val="20"/>
          <w:szCs w:val="28"/>
        </w:rPr>
        <w:t xml:space="preserve">муниципального имущества» </w:t>
      </w:r>
    </w:p>
    <w:p w:rsidR="00C650B7" w:rsidRPr="00926266" w:rsidRDefault="00C650B7" w:rsidP="00C650B7">
      <w:pPr>
        <w:spacing w:after="0"/>
        <w:jc w:val="center"/>
        <w:rPr>
          <w:b/>
          <w:sz w:val="18"/>
        </w:rPr>
      </w:pPr>
    </w:p>
    <w:p w:rsidR="00C650B7" w:rsidRPr="00926266" w:rsidRDefault="00C650B7" w:rsidP="00C650B7">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C650B7" w:rsidRPr="00651C2A" w:rsidTr="00C650B7">
        <w:tc>
          <w:tcPr>
            <w:tcW w:w="225" w:type="pct"/>
          </w:tcPr>
          <w:p w:rsidR="00C650B7" w:rsidRPr="00651C2A" w:rsidRDefault="00C650B7" w:rsidP="00651C2A">
            <w:pPr>
              <w:spacing w:after="0" w:line="240" w:lineRule="auto"/>
              <w:jc w:val="center"/>
              <w:rPr>
                <w:b/>
                <w:sz w:val="18"/>
                <w:szCs w:val="18"/>
              </w:rPr>
            </w:pPr>
            <w:r w:rsidRPr="00651C2A">
              <w:rPr>
                <w:b/>
                <w:sz w:val="18"/>
                <w:szCs w:val="18"/>
              </w:rPr>
              <w:t>№</w:t>
            </w:r>
          </w:p>
        </w:tc>
        <w:tc>
          <w:tcPr>
            <w:tcW w:w="1135" w:type="pct"/>
          </w:tcPr>
          <w:p w:rsidR="00C650B7" w:rsidRPr="00651C2A" w:rsidRDefault="00C650B7" w:rsidP="00651C2A">
            <w:pPr>
              <w:spacing w:after="0" w:line="240" w:lineRule="auto"/>
              <w:jc w:val="center"/>
              <w:rPr>
                <w:b/>
                <w:sz w:val="18"/>
                <w:szCs w:val="18"/>
              </w:rPr>
            </w:pPr>
            <w:r w:rsidRPr="00651C2A">
              <w:rPr>
                <w:b/>
                <w:sz w:val="18"/>
                <w:szCs w:val="18"/>
              </w:rPr>
              <w:t>Параметр</w:t>
            </w:r>
          </w:p>
        </w:tc>
        <w:tc>
          <w:tcPr>
            <w:tcW w:w="3640" w:type="pct"/>
          </w:tcPr>
          <w:p w:rsidR="00C650B7" w:rsidRPr="00651C2A" w:rsidRDefault="00C650B7" w:rsidP="00651C2A">
            <w:pPr>
              <w:spacing w:after="0" w:line="240" w:lineRule="auto"/>
              <w:jc w:val="center"/>
              <w:rPr>
                <w:b/>
                <w:sz w:val="18"/>
                <w:szCs w:val="18"/>
              </w:rPr>
            </w:pPr>
            <w:r w:rsidRPr="00651C2A">
              <w:rPr>
                <w:b/>
                <w:sz w:val="18"/>
                <w:szCs w:val="18"/>
              </w:rPr>
              <w:t>Значение параметра/состояние</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rsidR="00C650B7" w:rsidRPr="00651C2A" w:rsidRDefault="00C650B7" w:rsidP="00651C2A">
            <w:pPr>
              <w:spacing w:after="0" w:line="240" w:lineRule="auto"/>
              <w:jc w:val="center"/>
              <w:rPr>
                <w:sz w:val="18"/>
                <w:szCs w:val="18"/>
              </w:rPr>
            </w:pPr>
            <w:r w:rsidRPr="00651C2A">
              <w:rPr>
                <w:sz w:val="18"/>
                <w:szCs w:val="18"/>
              </w:rPr>
              <w:t>2</w:t>
            </w:r>
          </w:p>
        </w:tc>
        <w:tc>
          <w:tcPr>
            <w:tcW w:w="3640" w:type="pct"/>
          </w:tcPr>
          <w:p w:rsidR="00C650B7" w:rsidRPr="00651C2A" w:rsidRDefault="00C650B7" w:rsidP="00651C2A">
            <w:pPr>
              <w:spacing w:after="0" w:line="240" w:lineRule="auto"/>
              <w:jc w:val="center"/>
              <w:rPr>
                <w:sz w:val="18"/>
                <w:szCs w:val="18"/>
              </w:rPr>
            </w:pPr>
            <w:r w:rsidRPr="00651C2A">
              <w:rPr>
                <w:sz w:val="18"/>
                <w:szCs w:val="18"/>
              </w:rPr>
              <w:t>3</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rsidR="00C650B7" w:rsidRPr="00651C2A" w:rsidRDefault="00C650B7" w:rsidP="00651C2A">
            <w:pPr>
              <w:spacing w:after="0" w:line="240" w:lineRule="auto"/>
              <w:rPr>
                <w:sz w:val="18"/>
                <w:szCs w:val="18"/>
              </w:rPr>
            </w:pPr>
            <w:r w:rsidRPr="00651C2A">
              <w:rPr>
                <w:sz w:val="18"/>
                <w:szCs w:val="18"/>
              </w:rPr>
              <w:t>Наименование органа, предоставляющего услугу</w:t>
            </w:r>
          </w:p>
        </w:tc>
        <w:tc>
          <w:tcPr>
            <w:tcW w:w="3640" w:type="pct"/>
          </w:tcPr>
          <w:p w:rsidR="00C650B7" w:rsidRPr="00651C2A" w:rsidRDefault="00C650B7" w:rsidP="00651C2A">
            <w:pPr>
              <w:spacing w:after="0" w:line="240" w:lineRule="auto"/>
              <w:jc w:val="both"/>
              <w:rPr>
                <w:sz w:val="18"/>
                <w:szCs w:val="18"/>
              </w:rPr>
            </w:pPr>
            <w:r w:rsidRPr="00651C2A">
              <w:rPr>
                <w:sz w:val="18"/>
                <w:szCs w:val="18"/>
              </w:rPr>
              <w:t xml:space="preserve">Администрация </w:t>
            </w:r>
            <w:r w:rsidR="00557EA0">
              <w:rPr>
                <w:sz w:val="18"/>
                <w:szCs w:val="18"/>
              </w:rPr>
              <w:t>Великоархангельского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поселения Бутурлиновского муниципального района Воронежской области</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2</w:t>
            </w:r>
          </w:p>
        </w:tc>
        <w:tc>
          <w:tcPr>
            <w:tcW w:w="1135" w:type="pct"/>
          </w:tcPr>
          <w:p w:rsidR="00C650B7" w:rsidRPr="00651C2A" w:rsidRDefault="00C650B7" w:rsidP="00651C2A">
            <w:pPr>
              <w:spacing w:after="0" w:line="240" w:lineRule="auto"/>
              <w:rPr>
                <w:sz w:val="18"/>
                <w:szCs w:val="18"/>
              </w:rPr>
            </w:pPr>
            <w:r w:rsidRPr="00651C2A">
              <w:rPr>
                <w:sz w:val="18"/>
                <w:szCs w:val="18"/>
              </w:rPr>
              <w:t>Номер услуги в федеральном реестре</w:t>
            </w:r>
          </w:p>
        </w:tc>
        <w:tc>
          <w:tcPr>
            <w:tcW w:w="3640" w:type="pct"/>
          </w:tcPr>
          <w:p w:rsidR="00C650B7" w:rsidRPr="00651C2A" w:rsidRDefault="00C650B7" w:rsidP="00651C2A">
            <w:pPr>
              <w:spacing w:after="0" w:line="240" w:lineRule="auto"/>
              <w:jc w:val="center"/>
              <w:rPr>
                <w:sz w:val="18"/>
                <w:szCs w:val="18"/>
              </w:rPr>
            </w:pP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3</w:t>
            </w:r>
          </w:p>
        </w:tc>
        <w:tc>
          <w:tcPr>
            <w:tcW w:w="1135" w:type="pct"/>
          </w:tcPr>
          <w:p w:rsidR="00C650B7" w:rsidRPr="00651C2A" w:rsidRDefault="00C650B7" w:rsidP="00651C2A">
            <w:pPr>
              <w:spacing w:after="0" w:line="240" w:lineRule="auto"/>
              <w:jc w:val="center"/>
              <w:rPr>
                <w:sz w:val="18"/>
                <w:szCs w:val="18"/>
              </w:rPr>
            </w:pPr>
            <w:r w:rsidRPr="00651C2A">
              <w:rPr>
                <w:sz w:val="18"/>
                <w:szCs w:val="18"/>
              </w:rPr>
              <w:t>Полное наименование услуги</w:t>
            </w:r>
          </w:p>
        </w:tc>
        <w:tc>
          <w:tcPr>
            <w:tcW w:w="3640" w:type="pct"/>
          </w:tcPr>
          <w:p w:rsidR="00C650B7" w:rsidRPr="00651C2A" w:rsidRDefault="00C650B7" w:rsidP="00651C2A">
            <w:pPr>
              <w:spacing w:after="0" w:line="240" w:lineRule="auto"/>
              <w:rPr>
                <w:sz w:val="18"/>
                <w:szCs w:val="18"/>
              </w:rPr>
            </w:pPr>
            <w:r w:rsidRPr="00651C2A">
              <w:rPr>
                <w:sz w:val="18"/>
                <w:szCs w:val="18"/>
              </w:rPr>
              <w:t>«Предоставление в аренду и безвозмездное пользование муниципального имущества»</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4</w:t>
            </w:r>
          </w:p>
        </w:tc>
        <w:tc>
          <w:tcPr>
            <w:tcW w:w="1135" w:type="pct"/>
          </w:tcPr>
          <w:p w:rsidR="00C650B7" w:rsidRPr="00651C2A" w:rsidRDefault="00C650B7" w:rsidP="00651C2A">
            <w:pPr>
              <w:spacing w:after="0" w:line="240" w:lineRule="auto"/>
              <w:jc w:val="center"/>
              <w:rPr>
                <w:sz w:val="18"/>
                <w:szCs w:val="18"/>
              </w:rPr>
            </w:pPr>
            <w:r w:rsidRPr="00651C2A">
              <w:rPr>
                <w:sz w:val="18"/>
                <w:szCs w:val="18"/>
              </w:rPr>
              <w:t>Краткое наименование услуги</w:t>
            </w:r>
          </w:p>
        </w:tc>
        <w:tc>
          <w:tcPr>
            <w:tcW w:w="3640" w:type="pct"/>
          </w:tcPr>
          <w:p w:rsidR="00C650B7" w:rsidRPr="00651C2A" w:rsidRDefault="00C650B7" w:rsidP="00651C2A">
            <w:pPr>
              <w:spacing w:after="0" w:line="240" w:lineRule="auto"/>
              <w:jc w:val="both"/>
              <w:rPr>
                <w:sz w:val="18"/>
                <w:szCs w:val="18"/>
              </w:rPr>
            </w:pPr>
            <w:r w:rsidRPr="00651C2A">
              <w:rPr>
                <w:sz w:val="18"/>
                <w:szCs w:val="18"/>
              </w:rPr>
              <w:t>нет</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5</w:t>
            </w:r>
          </w:p>
        </w:tc>
        <w:tc>
          <w:tcPr>
            <w:tcW w:w="1135" w:type="pct"/>
          </w:tcPr>
          <w:p w:rsidR="00C650B7" w:rsidRPr="00651C2A" w:rsidRDefault="00C650B7" w:rsidP="00651C2A">
            <w:pPr>
              <w:spacing w:after="0" w:line="240" w:lineRule="auto"/>
              <w:rPr>
                <w:sz w:val="18"/>
                <w:szCs w:val="18"/>
              </w:rPr>
            </w:pPr>
            <w:r w:rsidRPr="00651C2A">
              <w:rPr>
                <w:sz w:val="18"/>
                <w:szCs w:val="18"/>
              </w:rPr>
              <w:t>Административные регламент предоставления государственной услуги</w:t>
            </w:r>
          </w:p>
        </w:tc>
        <w:tc>
          <w:tcPr>
            <w:tcW w:w="3640" w:type="pct"/>
          </w:tcPr>
          <w:p w:rsidR="00C650B7" w:rsidRPr="00651C2A" w:rsidRDefault="00C650B7" w:rsidP="00557EA0">
            <w:pPr>
              <w:spacing w:line="240" w:lineRule="auto"/>
              <w:rPr>
                <w:sz w:val="18"/>
                <w:szCs w:val="18"/>
              </w:rPr>
            </w:pPr>
            <w:r w:rsidRPr="00651C2A">
              <w:rPr>
                <w:sz w:val="18"/>
                <w:szCs w:val="18"/>
              </w:rPr>
              <w:t xml:space="preserve">Утвержден постановлением администрации </w:t>
            </w:r>
            <w:r w:rsidR="00557EA0">
              <w:rPr>
                <w:sz w:val="18"/>
                <w:szCs w:val="18"/>
              </w:rPr>
              <w:t>Великоархангельского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 xml:space="preserve">поселения Бутурлиновского муниципального района Воронежской области </w:t>
            </w:r>
            <w:r w:rsidR="007931E7" w:rsidRPr="00651C2A">
              <w:rPr>
                <w:sz w:val="18"/>
                <w:szCs w:val="18"/>
              </w:rPr>
              <w:t>от   1</w:t>
            </w:r>
            <w:r w:rsidR="00557EA0">
              <w:rPr>
                <w:sz w:val="18"/>
                <w:szCs w:val="18"/>
              </w:rPr>
              <w:t>4</w:t>
            </w:r>
            <w:r w:rsidR="007931E7" w:rsidRPr="00651C2A">
              <w:rPr>
                <w:sz w:val="18"/>
                <w:szCs w:val="18"/>
              </w:rPr>
              <w:t xml:space="preserve">.06.2016 года  № </w:t>
            </w:r>
            <w:r w:rsidR="00557EA0">
              <w:rPr>
                <w:sz w:val="18"/>
                <w:szCs w:val="18"/>
              </w:rPr>
              <w:t>59</w:t>
            </w:r>
            <w:r w:rsidR="007931E7" w:rsidRPr="00651C2A">
              <w:rPr>
                <w:sz w:val="18"/>
                <w:szCs w:val="18"/>
              </w:rPr>
              <w:t xml:space="preserve"> </w:t>
            </w:r>
            <w:r w:rsidRPr="00651C2A">
              <w:rPr>
                <w:sz w:val="18"/>
                <w:szCs w:val="18"/>
              </w:rPr>
              <w:t>«</w:t>
            </w:r>
            <w:r w:rsidRPr="00651C2A">
              <w:rPr>
                <w:bCs/>
                <w:sz w:val="18"/>
                <w:szCs w:val="18"/>
                <w:lang w:eastAsia="ar-SA"/>
              </w:rPr>
              <w:t xml:space="preserve">Об утверждении административного регламента администрации </w:t>
            </w:r>
            <w:r w:rsidR="00557EA0">
              <w:rPr>
                <w:bCs/>
                <w:sz w:val="18"/>
                <w:szCs w:val="18"/>
                <w:lang w:eastAsia="ar-SA"/>
              </w:rPr>
              <w:t>Великоархангельского</w:t>
            </w:r>
            <w:r w:rsidR="00443699" w:rsidRPr="00651C2A">
              <w:rPr>
                <w:bCs/>
                <w:sz w:val="18"/>
                <w:szCs w:val="18"/>
                <w:lang w:eastAsia="ar-SA"/>
              </w:rPr>
              <w:t xml:space="preserve"> сельского</w:t>
            </w:r>
            <w:r w:rsidR="00C85A9C" w:rsidRPr="00651C2A">
              <w:rPr>
                <w:bCs/>
                <w:sz w:val="18"/>
                <w:szCs w:val="18"/>
                <w:lang w:eastAsia="ar-SA"/>
              </w:rPr>
              <w:t xml:space="preserve"> </w:t>
            </w:r>
            <w:r w:rsidRPr="00651C2A">
              <w:rPr>
                <w:bCs/>
                <w:sz w:val="18"/>
                <w:szCs w:val="18"/>
                <w:lang w:eastAsia="ar-SA"/>
              </w:rPr>
              <w:t>поселения Бутурлиновского муниципального района Воронежской области по предоставлению муниципальной услуги «</w:t>
            </w:r>
            <w:r w:rsidRPr="00651C2A">
              <w:rPr>
                <w:sz w:val="18"/>
                <w:szCs w:val="18"/>
              </w:rPr>
              <w:t>Предоставление в аренду и безвозмездное пользование муниципального имущества»» (в редакции постановления от 0</w:t>
            </w:r>
            <w:r w:rsidR="00557EA0">
              <w:rPr>
                <w:sz w:val="18"/>
                <w:szCs w:val="18"/>
              </w:rPr>
              <w:t>5</w:t>
            </w:r>
            <w:r w:rsidRPr="00651C2A">
              <w:rPr>
                <w:sz w:val="18"/>
                <w:szCs w:val="18"/>
              </w:rPr>
              <w:t xml:space="preserve">.10.2016 № </w:t>
            </w:r>
            <w:r w:rsidR="00557EA0">
              <w:rPr>
                <w:sz w:val="18"/>
                <w:szCs w:val="18"/>
              </w:rPr>
              <w:t>101</w:t>
            </w:r>
            <w:r w:rsidR="004D571B" w:rsidRPr="00651C2A">
              <w:rPr>
                <w:sz w:val="18"/>
                <w:szCs w:val="18"/>
              </w:rPr>
              <w:t xml:space="preserve">, </w:t>
            </w:r>
            <w:r w:rsidR="00557EA0">
              <w:rPr>
                <w:sz w:val="18"/>
                <w:szCs w:val="18"/>
              </w:rPr>
              <w:t>от  29</w:t>
            </w:r>
            <w:r w:rsidR="00651C2A" w:rsidRPr="00651C2A">
              <w:rPr>
                <w:sz w:val="18"/>
                <w:szCs w:val="18"/>
              </w:rPr>
              <w:t xml:space="preserve">.05.2023 года № </w:t>
            </w:r>
            <w:r w:rsidR="00557EA0">
              <w:rPr>
                <w:sz w:val="18"/>
                <w:szCs w:val="18"/>
              </w:rPr>
              <w:t>42</w:t>
            </w:r>
            <w:bookmarkStart w:id="0" w:name="_GoBack"/>
            <w:bookmarkEnd w:id="0"/>
            <w:r w:rsidRPr="00651C2A">
              <w:rPr>
                <w:sz w:val="18"/>
                <w:szCs w:val="18"/>
              </w:rPr>
              <w:t>)</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6</w:t>
            </w:r>
          </w:p>
        </w:tc>
        <w:tc>
          <w:tcPr>
            <w:tcW w:w="1135" w:type="pct"/>
          </w:tcPr>
          <w:p w:rsidR="00C650B7" w:rsidRPr="00651C2A" w:rsidRDefault="00C650B7" w:rsidP="00651C2A">
            <w:pPr>
              <w:spacing w:after="0" w:line="240" w:lineRule="auto"/>
              <w:rPr>
                <w:sz w:val="18"/>
                <w:szCs w:val="18"/>
              </w:rPr>
            </w:pPr>
            <w:r w:rsidRPr="00651C2A">
              <w:rPr>
                <w:sz w:val="18"/>
                <w:szCs w:val="18"/>
              </w:rPr>
              <w:t>Перечень «подуслуг»</w:t>
            </w:r>
          </w:p>
        </w:tc>
        <w:tc>
          <w:tcPr>
            <w:tcW w:w="3640" w:type="pct"/>
          </w:tcPr>
          <w:p w:rsidR="00C650B7" w:rsidRPr="00651C2A" w:rsidRDefault="00C650B7" w:rsidP="00651C2A">
            <w:pPr>
              <w:spacing w:after="0" w:line="240" w:lineRule="auto"/>
              <w:jc w:val="both"/>
              <w:rPr>
                <w:sz w:val="18"/>
                <w:szCs w:val="18"/>
              </w:rPr>
            </w:pPr>
            <w:r w:rsidRPr="00651C2A">
              <w:rPr>
                <w:sz w:val="18"/>
                <w:szCs w:val="18"/>
              </w:rPr>
              <w:t>нет</w:t>
            </w:r>
          </w:p>
        </w:tc>
      </w:tr>
      <w:tr w:rsidR="000A2B62" w:rsidRPr="00651C2A" w:rsidTr="00C650B7">
        <w:trPr>
          <w:trHeight w:val="300"/>
        </w:trPr>
        <w:tc>
          <w:tcPr>
            <w:tcW w:w="225" w:type="pct"/>
            <w:vMerge w:val="restart"/>
          </w:tcPr>
          <w:p w:rsidR="000A2B62" w:rsidRPr="00651C2A" w:rsidRDefault="000A2B62" w:rsidP="00651C2A">
            <w:pPr>
              <w:spacing w:after="0" w:line="240" w:lineRule="auto"/>
              <w:jc w:val="center"/>
              <w:rPr>
                <w:sz w:val="18"/>
                <w:szCs w:val="18"/>
              </w:rPr>
            </w:pPr>
            <w:r w:rsidRPr="00651C2A">
              <w:rPr>
                <w:sz w:val="18"/>
                <w:szCs w:val="18"/>
              </w:rPr>
              <w:t>7</w:t>
            </w:r>
          </w:p>
        </w:tc>
        <w:tc>
          <w:tcPr>
            <w:tcW w:w="1135" w:type="pct"/>
            <w:vMerge w:val="restart"/>
          </w:tcPr>
          <w:p w:rsidR="000A2B62" w:rsidRPr="00651C2A" w:rsidRDefault="000A2B62" w:rsidP="00651C2A">
            <w:pPr>
              <w:spacing w:after="0" w:line="240" w:lineRule="auto"/>
              <w:rPr>
                <w:sz w:val="18"/>
                <w:szCs w:val="18"/>
              </w:rPr>
            </w:pPr>
            <w:r w:rsidRPr="00651C2A">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0A2B62" w:rsidRPr="00651C2A" w:rsidRDefault="000A2B62" w:rsidP="00651C2A">
            <w:pPr>
              <w:spacing w:after="0" w:line="240" w:lineRule="auto"/>
              <w:rPr>
                <w:sz w:val="18"/>
                <w:szCs w:val="18"/>
              </w:rPr>
            </w:pPr>
            <w:r w:rsidRPr="00651C2A">
              <w:rPr>
                <w:sz w:val="18"/>
                <w:szCs w:val="18"/>
              </w:rPr>
              <w:t>- терминальные устройства МФЦ;</w:t>
            </w:r>
          </w:p>
        </w:tc>
      </w:tr>
      <w:tr w:rsidR="000A2B62" w:rsidRPr="00651C2A" w:rsidTr="00C650B7">
        <w:trPr>
          <w:trHeight w:val="270"/>
        </w:trPr>
        <w:tc>
          <w:tcPr>
            <w:tcW w:w="225" w:type="pct"/>
            <w:vMerge/>
          </w:tcPr>
          <w:p w:rsidR="000A2B62" w:rsidRPr="00651C2A" w:rsidRDefault="000A2B62" w:rsidP="00651C2A">
            <w:pPr>
              <w:spacing w:after="0" w:line="240" w:lineRule="auto"/>
              <w:jc w:val="center"/>
              <w:rPr>
                <w:sz w:val="18"/>
                <w:szCs w:val="18"/>
              </w:rPr>
            </w:pPr>
          </w:p>
        </w:tc>
        <w:tc>
          <w:tcPr>
            <w:tcW w:w="1135" w:type="pct"/>
            <w:vMerge/>
          </w:tcPr>
          <w:p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rsidR="000A2B62" w:rsidRPr="00651C2A" w:rsidRDefault="000A2B62" w:rsidP="00651C2A">
            <w:pPr>
              <w:spacing w:after="0" w:line="240" w:lineRule="auto"/>
              <w:rPr>
                <w:sz w:val="18"/>
                <w:szCs w:val="18"/>
              </w:rPr>
            </w:pPr>
            <w:r w:rsidRPr="00651C2A">
              <w:rPr>
                <w:sz w:val="18"/>
                <w:szCs w:val="18"/>
              </w:rPr>
              <w:t>- Единый портал государственных услуг;</w:t>
            </w:r>
          </w:p>
        </w:tc>
      </w:tr>
      <w:tr w:rsidR="000A2B62" w:rsidRPr="00651C2A" w:rsidTr="00C650B7">
        <w:trPr>
          <w:trHeight w:val="240"/>
        </w:trPr>
        <w:tc>
          <w:tcPr>
            <w:tcW w:w="225" w:type="pct"/>
            <w:vMerge/>
          </w:tcPr>
          <w:p w:rsidR="000A2B62" w:rsidRPr="00651C2A" w:rsidRDefault="000A2B62" w:rsidP="00651C2A">
            <w:pPr>
              <w:spacing w:after="0" w:line="240" w:lineRule="auto"/>
              <w:jc w:val="center"/>
              <w:rPr>
                <w:sz w:val="18"/>
                <w:szCs w:val="18"/>
              </w:rPr>
            </w:pPr>
          </w:p>
        </w:tc>
        <w:tc>
          <w:tcPr>
            <w:tcW w:w="1135" w:type="pct"/>
            <w:vMerge/>
          </w:tcPr>
          <w:p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rsidR="000A2B62" w:rsidRPr="00651C2A" w:rsidRDefault="000A2B62" w:rsidP="00651C2A">
            <w:pPr>
              <w:spacing w:after="0" w:line="240" w:lineRule="auto"/>
              <w:rPr>
                <w:sz w:val="18"/>
                <w:szCs w:val="18"/>
              </w:rPr>
            </w:pPr>
            <w:r w:rsidRPr="00651C2A">
              <w:rPr>
                <w:sz w:val="18"/>
                <w:szCs w:val="18"/>
              </w:rPr>
              <w:t>- Портал государственных и муниципальных услуг Воронежской области</w:t>
            </w:r>
          </w:p>
        </w:tc>
      </w:tr>
    </w:tbl>
    <w:p w:rsidR="00C650B7" w:rsidRPr="00926266" w:rsidRDefault="00C650B7" w:rsidP="00C650B7">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C650B7" w:rsidRPr="00926266" w:rsidTr="00C650B7">
        <w:tc>
          <w:tcPr>
            <w:tcW w:w="222" w:type="pct"/>
          </w:tcPr>
          <w:p w:rsidR="00C650B7" w:rsidRPr="00926266" w:rsidRDefault="00C650B7" w:rsidP="00C650B7">
            <w:pPr>
              <w:spacing w:after="0"/>
              <w:jc w:val="center"/>
              <w:rPr>
                <w:b/>
                <w:sz w:val="18"/>
              </w:rPr>
            </w:pPr>
            <w:r w:rsidRPr="00926266">
              <w:rPr>
                <w:b/>
                <w:sz w:val="18"/>
              </w:rPr>
              <w:t>1</w:t>
            </w:r>
          </w:p>
        </w:tc>
        <w:tc>
          <w:tcPr>
            <w:tcW w:w="4778" w:type="pct"/>
          </w:tcPr>
          <w:p w:rsidR="00C650B7" w:rsidRPr="00926266" w:rsidRDefault="00C650B7" w:rsidP="00C650B7">
            <w:pPr>
              <w:spacing w:after="0"/>
              <w:rPr>
                <w:b/>
                <w:sz w:val="18"/>
              </w:rPr>
            </w:pPr>
            <w:r w:rsidRPr="00926266">
              <w:rPr>
                <w:b/>
                <w:sz w:val="18"/>
              </w:rPr>
              <w:t>Наименование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«Предоставление в аренду и безвозмездное пользование муниципального имущества»</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w:t>
            </w:r>
          </w:p>
        </w:tc>
        <w:tc>
          <w:tcPr>
            <w:tcW w:w="4778" w:type="pct"/>
          </w:tcPr>
          <w:p w:rsidR="00C650B7" w:rsidRPr="00926266" w:rsidRDefault="00C650B7" w:rsidP="00C650B7">
            <w:pPr>
              <w:spacing w:after="0"/>
              <w:rPr>
                <w:sz w:val="18"/>
              </w:rPr>
            </w:pPr>
            <w:r w:rsidRPr="00926266">
              <w:rPr>
                <w:b/>
                <w:sz w:val="18"/>
              </w:rPr>
              <w:t>Срок предоставления в зависимости от условий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2.1</w:t>
            </w:r>
          </w:p>
        </w:tc>
        <w:tc>
          <w:tcPr>
            <w:tcW w:w="4778" w:type="pct"/>
          </w:tcPr>
          <w:p w:rsidR="00C650B7" w:rsidRPr="00926266" w:rsidRDefault="00C650B7" w:rsidP="00C650B7">
            <w:pPr>
              <w:spacing w:after="0"/>
              <w:rPr>
                <w:b/>
                <w:sz w:val="18"/>
              </w:rPr>
            </w:pPr>
            <w:r w:rsidRPr="00926266">
              <w:rPr>
                <w:b/>
                <w:sz w:val="18"/>
              </w:rPr>
              <w:t>При подаче заявления по месту жительства (месту нахождения юр. лица)</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75 календарных дней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2.2</w:t>
            </w:r>
          </w:p>
        </w:tc>
        <w:tc>
          <w:tcPr>
            <w:tcW w:w="4778" w:type="pct"/>
          </w:tcPr>
          <w:p w:rsidR="00C650B7" w:rsidRPr="00926266" w:rsidRDefault="00C650B7" w:rsidP="00C650B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75 календарных дней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3</w:t>
            </w:r>
          </w:p>
        </w:tc>
        <w:tc>
          <w:tcPr>
            <w:tcW w:w="4778" w:type="pct"/>
          </w:tcPr>
          <w:p w:rsidR="00C650B7" w:rsidRPr="00926266" w:rsidRDefault="00C650B7" w:rsidP="00C650B7">
            <w:pPr>
              <w:spacing w:after="0"/>
              <w:rPr>
                <w:sz w:val="18"/>
              </w:rPr>
            </w:pPr>
            <w:r w:rsidRPr="00926266">
              <w:rPr>
                <w:b/>
                <w:sz w:val="18"/>
              </w:rPr>
              <w:t>Основания отказа в приёме документов</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4</w:t>
            </w:r>
          </w:p>
        </w:tc>
        <w:tc>
          <w:tcPr>
            <w:tcW w:w="4778" w:type="pct"/>
          </w:tcPr>
          <w:p w:rsidR="00C650B7" w:rsidRPr="00926266" w:rsidRDefault="00C650B7" w:rsidP="00C650B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C650B7" w:rsidRPr="00926266" w:rsidRDefault="00C650B7" w:rsidP="00C650B7">
            <w:pPr>
              <w:autoSpaceDE w:val="0"/>
              <w:autoSpaceDN w:val="0"/>
              <w:adjustRightInd w:val="0"/>
              <w:spacing w:after="0"/>
              <w:rPr>
                <w:sz w:val="18"/>
              </w:rPr>
            </w:pPr>
            <w:r w:rsidRPr="00926266">
              <w:rPr>
                <w:sz w:val="18"/>
              </w:rPr>
              <w:lastRenderedPageBreak/>
              <w:t xml:space="preserve">- имущество не относится к собственности </w:t>
            </w:r>
            <w:r w:rsidR="00557EA0">
              <w:rPr>
                <w:sz w:val="18"/>
              </w:rPr>
              <w:t>Великоархангельского</w:t>
            </w:r>
            <w:r w:rsidR="00443699">
              <w:rPr>
                <w:sz w:val="18"/>
              </w:rPr>
              <w:t xml:space="preserve"> сельского</w:t>
            </w:r>
            <w:r w:rsidR="00C85A9C">
              <w:rPr>
                <w:sz w:val="18"/>
              </w:rPr>
              <w:t xml:space="preserve"> </w:t>
            </w:r>
            <w:r w:rsidRPr="00926266">
              <w:rPr>
                <w:sz w:val="18"/>
              </w:rPr>
              <w:t>поселения.</w:t>
            </w:r>
          </w:p>
          <w:p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t xml:space="preserve">- несоответствия требованиям, указанным в </w:t>
            </w:r>
            <w:hyperlink r:id="rId8"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rsidR="00C650B7" w:rsidRPr="00926266" w:rsidRDefault="00C650B7" w:rsidP="00C650B7">
            <w:pPr>
              <w:autoSpaceDE w:val="0"/>
              <w:autoSpaceDN w:val="0"/>
              <w:adjustRightInd w:val="0"/>
              <w:spacing w:after="0"/>
              <w:jc w:val="both"/>
              <w:rPr>
                <w:sz w:val="18"/>
              </w:rPr>
            </w:pPr>
            <w:r w:rsidRPr="00926266">
              <w:rPr>
                <w:sz w:val="1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926266">
                <w:rPr>
                  <w:sz w:val="18"/>
                </w:rPr>
                <w:t>частями 3</w:t>
              </w:r>
            </w:hyperlink>
            <w:r w:rsidRPr="00926266">
              <w:rPr>
                <w:sz w:val="18"/>
              </w:rPr>
              <w:t xml:space="preserve"> и </w:t>
            </w:r>
            <w:hyperlink r:id="rId10"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2"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lastRenderedPageBreak/>
              <w:t>5</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 предусмотрены</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6</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Срок приостановления предоставления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Плата за предоставление услуги</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7.1</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Наличие платы (государственной пошлины)</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7.2</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7.3</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8</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Способ обращения за получением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C85A9C" w:rsidRDefault="00C650B7" w:rsidP="00C650B7">
            <w:pPr>
              <w:autoSpaceDE w:val="0"/>
              <w:autoSpaceDN w:val="0"/>
              <w:adjustRightInd w:val="0"/>
              <w:spacing w:after="0"/>
              <w:jc w:val="both"/>
              <w:rPr>
                <w:sz w:val="18"/>
              </w:rPr>
            </w:pPr>
            <w:r w:rsidRPr="00C85A9C">
              <w:rPr>
                <w:sz w:val="18"/>
              </w:rPr>
              <w:t xml:space="preserve">- администрация </w:t>
            </w:r>
            <w:r w:rsidR="00557EA0">
              <w:rPr>
                <w:sz w:val="18"/>
              </w:rPr>
              <w:t>Великоархангельского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w:t>
            </w:r>
          </w:p>
          <w:p w:rsidR="00C650B7" w:rsidRPr="00C85A9C" w:rsidRDefault="00C650B7" w:rsidP="00C650B7">
            <w:pPr>
              <w:autoSpaceDE w:val="0"/>
              <w:autoSpaceDN w:val="0"/>
              <w:adjustRightInd w:val="0"/>
              <w:spacing w:after="0"/>
              <w:jc w:val="both"/>
              <w:rPr>
                <w:sz w:val="18"/>
              </w:rPr>
            </w:pPr>
            <w:r w:rsidRPr="00C85A9C">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0A2B62" w:rsidRPr="00C85A9C">
              <w:rPr>
                <w:sz w:val="18"/>
              </w:rPr>
              <w:t>оглашение о взаимодействии от 02.07.2021</w:t>
            </w:r>
            <w:r w:rsidRPr="00C85A9C">
              <w:rPr>
                <w:sz w:val="18"/>
              </w:rPr>
              <w:t>г.);</w:t>
            </w:r>
          </w:p>
          <w:p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Единый портал государственных и муниципальных услуг(www.gosuslugi.ru);</w:t>
            </w:r>
          </w:p>
          <w:p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Портал государственных и муниципальных услуг Воронежской области (</w:t>
            </w:r>
            <w:r w:rsidRPr="00C85A9C">
              <w:rPr>
                <w:rFonts w:ascii="Times New Roman" w:hAnsi="Times New Roman" w:cs="Times New Roman"/>
                <w:sz w:val="18"/>
                <w:szCs w:val="24"/>
                <w:lang w:val="en-US"/>
              </w:rPr>
              <w:t>www</w:t>
            </w:r>
            <w:r w:rsidRPr="00C85A9C">
              <w:rPr>
                <w:rFonts w:ascii="Times New Roman" w:hAnsi="Times New Roman" w:cs="Times New Roman"/>
                <w:sz w:val="18"/>
                <w:szCs w:val="24"/>
              </w:rPr>
              <w:t>.pgu.govvr.ru).</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9</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Способ получения результата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0A2B62" w:rsidRPr="00926266" w:rsidRDefault="000A2B62" w:rsidP="000A2B62">
            <w:pPr>
              <w:autoSpaceDE w:val="0"/>
              <w:autoSpaceDN w:val="0"/>
              <w:adjustRightInd w:val="0"/>
              <w:spacing w:after="0"/>
              <w:jc w:val="both"/>
              <w:rPr>
                <w:sz w:val="18"/>
              </w:rPr>
            </w:pPr>
            <w:r w:rsidRPr="00C85A9C">
              <w:rPr>
                <w:sz w:val="18"/>
              </w:rPr>
              <w:t xml:space="preserve">- в администрации </w:t>
            </w:r>
            <w:r w:rsidR="00557EA0">
              <w:rPr>
                <w:sz w:val="18"/>
              </w:rPr>
              <w:t>Великоархангельского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на бумажном носителе;</w:t>
            </w:r>
          </w:p>
          <w:p w:rsidR="00C650B7" w:rsidRPr="00926266" w:rsidRDefault="000A2B62" w:rsidP="00C85A9C">
            <w:pPr>
              <w:autoSpaceDE w:val="0"/>
              <w:autoSpaceDN w:val="0"/>
              <w:adjustRightInd w:val="0"/>
              <w:spacing w:after="0"/>
              <w:rPr>
                <w:b/>
                <w:sz w:val="18"/>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xml:space="preserve">- </w:t>
            </w:r>
            <w:r w:rsidR="00C85A9C">
              <w:rPr>
                <w:sz w:val="18"/>
              </w:rPr>
              <w:t xml:space="preserve"> </w:t>
            </w:r>
            <w:r w:rsidRPr="00926266">
              <w:rPr>
                <w:sz w:val="18"/>
              </w:rPr>
              <w:t>через</w:t>
            </w:r>
            <w:r w:rsidR="00C85A9C">
              <w:rPr>
                <w:sz w:val="18"/>
              </w:rPr>
              <w:t xml:space="preserve"> </w:t>
            </w:r>
            <w:r w:rsidRPr="00926266">
              <w:rPr>
                <w:sz w:val="18"/>
              </w:rPr>
              <w:t>почтовую связь.</w:t>
            </w:r>
          </w:p>
        </w:tc>
      </w:tr>
    </w:tbl>
    <w:p w:rsidR="00C650B7" w:rsidRPr="00926266" w:rsidRDefault="00C650B7" w:rsidP="00C650B7">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650B7" w:rsidRPr="00926266" w:rsidTr="00C650B7">
        <w:tc>
          <w:tcPr>
            <w:tcW w:w="189" w:type="pct"/>
          </w:tcPr>
          <w:p w:rsidR="00C650B7" w:rsidRPr="00926266" w:rsidRDefault="00C650B7" w:rsidP="00C650B7">
            <w:pPr>
              <w:spacing w:after="0"/>
              <w:jc w:val="center"/>
              <w:rPr>
                <w:b/>
                <w:sz w:val="18"/>
              </w:rPr>
            </w:pPr>
            <w:r w:rsidRPr="00926266">
              <w:rPr>
                <w:b/>
                <w:sz w:val="18"/>
              </w:rPr>
              <w:t>1</w:t>
            </w:r>
          </w:p>
        </w:tc>
        <w:tc>
          <w:tcPr>
            <w:tcW w:w="4811" w:type="pct"/>
          </w:tcPr>
          <w:p w:rsidR="00C650B7" w:rsidRPr="00926266" w:rsidRDefault="00C650B7" w:rsidP="00C650B7">
            <w:pPr>
              <w:spacing w:after="0"/>
              <w:rPr>
                <w:b/>
                <w:sz w:val="18"/>
              </w:rPr>
            </w:pPr>
            <w:r w:rsidRPr="00926266">
              <w:rPr>
                <w:b/>
                <w:sz w:val="18"/>
              </w:rPr>
              <w:t>Категории лиц, имеющих право на получение «услуги»</w:t>
            </w:r>
          </w:p>
        </w:tc>
      </w:tr>
      <w:tr w:rsidR="00C650B7" w:rsidRPr="0067363D" w:rsidTr="00C650B7">
        <w:tc>
          <w:tcPr>
            <w:tcW w:w="189" w:type="pct"/>
          </w:tcPr>
          <w:p w:rsidR="00C650B7" w:rsidRPr="0067363D" w:rsidRDefault="00C650B7" w:rsidP="00C650B7">
            <w:pPr>
              <w:spacing w:after="0"/>
              <w:jc w:val="center"/>
              <w:rPr>
                <w:sz w:val="18"/>
              </w:rPr>
            </w:pPr>
          </w:p>
        </w:tc>
        <w:tc>
          <w:tcPr>
            <w:tcW w:w="4811" w:type="pct"/>
          </w:tcPr>
          <w:p w:rsidR="00C650B7" w:rsidRPr="00C85A9C" w:rsidRDefault="0067363D" w:rsidP="00C650B7">
            <w:pPr>
              <w:spacing w:after="0"/>
              <w:jc w:val="both"/>
              <w:rPr>
                <w:sz w:val="18"/>
              </w:rPr>
            </w:pPr>
            <w:r w:rsidRPr="00C85A9C">
              <w:rPr>
                <w:sz w:val="18"/>
              </w:rPr>
              <w:t xml:space="preserve">Заявителями являются физические и юридические лица, либо их уполномоченные представители, в том числе субъекты малого и среднего предпринимательства, обратившиеся в администрацию </w:t>
            </w:r>
            <w:r w:rsidR="00557EA0">
              <w:rPr>
                <w:sz w:val="18"/>
              </w:rPr>
              <w:t>Великоархангельского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с заявлением о предоставлении муниципальной услуги (далее – заявитель, заявители).</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2</w:t>
            </w:r>
          </w:p>
        </w:tc>
        <w:tc>
          <w:tcPr>
            <w:tcW w:w="4811" w:type="pct"/>
          </w:tcPr>
          <w:p w:rsidR="00C650B7" w:rsidRPr="00926266" w:rsidRDefault="00C650B7" w:rsidP="00C650B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lastRenderedPageBreak/>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650B7" w:rsidRPr="00926266" w:rsidRDefault="00C650B7" w:rsidP="007B04FE">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lastRenderedPageBreak/>
              <w:t>3</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4</w:t>
            </w:r>
          </w:p>
        </w:tc>
        <w:tc>
          <w:tcPr>
            <w:tcW w:w="4811" w:type="pct"/>
          </w:tcPr>
          <w:p w:rsidR="00C650B7" w:rsidRPr="00926266" w:rsidRDefault="00C650B7" w:rsidP="007B04FE">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5</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6</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7</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C650B7" w:rsidRPr="00926266" w:rsidRDefault="00C650B7" w:rsidP="00C650B7">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650B7" w:rsidRPr="00926266" w:rsidTr="00C650B7">
        <w:tc>
          <w:tcPr>
            <w:tcW w:w="189" w:type="pct"/>
          </w:tcPr>
          <w:p w:rsidR="00C650B7" w:rsidRPr="00926266" w:rsidRDefault="00C650B7" w:rsidP="00C650B7">
            <w:pPr>
              <w:spacing w:after="0"/>
              <w:rPr>
                <w:b/>
                <w:sz w:val="18"/>
              </w:rPr>
            </w:pPr>
            <w:r w:rsidRPr="00926266">
              <w:rPr>
                <w:b/>
                <w:sz w:val="18"/>
              </w:rPr>
              <w:t>1</w:t>
            </w:r>
          </w:p>
        </w:tc>
        <w:tc>
          <w:tcPr>
            <w:tcW w:w="4811" w:type="pct"/>
          </w:tcPr>
          <w:p w:rsidR="00C650B7" w:rsidRPr="00926266" w:rsidRDefault="00C650B7" w:rsidP="00C650B7">
            <w:pPr>
              <w:spacing w:after="0"/>
              <w:rPr>
                <w:sz w:val="18"/>
              </w:rPr>
            </w:pPr>
            <w:r w:rsidRPr="00926266">
              <w:rPr>
                <w:b/>
                <w:sz w:val="18"/>
              </w:rPr>
              <w:t>Категория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1. Заявление (приложение 1 к технологической схеме)</w:t>
            </w:r>
          </w:p>
          <w:p w:rsidR="00C650B7" w:rsidRPr="00926266" w:rsidRDefault="00C650B7" w:rsidP="00C650B7">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p w:rsidR="00C650B7" w:rsidRPr="00926266" w:rsidRDefault="00C650B7" w:rsidP="00C650B7">
            <w:pPr>
              <w:spacing w:after="0"/>
              <w:rPr>
                <w:sz w:val="18"/>
              </w:rPr>
            </w:pPr>
            <w:r w:rsidRPr="00926266">
              <w:rPr>
                <w:sz w:val="18"/>
              </w:rPr>
              <w:t>3. Правоустанавливающие документы на землю</w:t>
            </w:r>
          </w:p>
        </w:tc>
      </w:tr>
      <w:tr w:rsidR="00C650B7" w:rsidRPr="00926266" w:rsidTr="00C650B7">
        <w:tc>
          <w:tcPr>
            <w:tcW w:w="189" w:type="pct"/>
          </w:tcPr>
          <w:p w:rsidR="00C650B7" w:rsidRPr="00926266" w:rsidRDefault="00C650B7" w:rsidP="00C650B7">
            <w:pPr>
              <w:spacing w:after="0"/>
              <w:rPr>
                <w:b/>
                <w:sz w:val="18"/>
              </w:rPr>
            </w:pPr>
            <w:r w:rsidRPr="00926266">
              <w:rPr>
                <w:b/>
                <w:sz w:val="18"/>
              </w:rPr>
              <w:t>2</w:t>
            </w:r>
          </w:p>
        </w:tc>
        <w:tc>
          <w:tcPr>
            <w:tcW w:w="4811" w:type="pct"/>
          </w:tcPr>
          <w:p w:rsidR="00C650B7" w:rsidRPr="00926266" w:rsidRDefault="00C650B7" w:rsidP="00C650B7">
            <w:pPr>
              <w:spacing w:after="0"/>
              <w:rPr>
                <w:sz w:val="18"/>
              </w:rPr>
            </w:pPr>
            <w:r w:rsidRPr="00926266">
              <w:rPr>
                <w:b/>
                <w:sz w:val="18"/>
              </w:rPr>
              <w:t>Наименования документов, которые представляет заявитель для получения «услуги»</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widowControl w:val="0"/>
              <w:autoSpaceDE w:val="0"/>
              <w:autoSpaceDN w:val="0"/>
              <w:adjustRightInd w:val="0"/>
              <w:spacing w:after="0"/>
              <w:jc w:val="both"/>
              <w:rPr>
                <w:sz w:val="18"/>
              </w:rPr>
            </w:pPr>
            <w:r w:rsidRPr="00926266">
              <w:rPr>
                <w:sz w:val="18"/>
              </w:rPr>
              <w:t>При обращении за получением муниципальной услуги в случае, если проведение торгов не требуется, заявитель представляет:</w:t>
            </w:r>
          </w:p>
          <w:p w:rsidR="00C650B7" w:rsidRPr="00926266" w:rsidRDefault="00C650B7" w:rsidP="007B04FE">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xml:space="preserve">1) </w:t>
            </w:r>
            <w:hyperlink r:id="rId13" w:history="1">
              <w:r w:rsidRPr="00926266">
                <w:rPr>
                  <w:rFonts w:ascii="Times New Roman" w:hAnsi="Times New Roman" w:cs="Times New Roman"/>
                  <w:sz w:val="18"/>
                  <w:szCs w:val="24"/>
                </w:rPr>
                <w:t>заявление</w:t>
              </w:r>
            </w:hyperlink>
            <w:r w:rsidRPr="00926266">
              <w:rPr>
                <w:rFonts w:ascii="Times New Roman" w:hAnsi="Times New Roman" w:cs="Times New Roman"/>
                <w:sz w:val="18"/>
                <w:szCs w:val="24"/>
              </w:rPr>
              <w:t xml:space="preserve"> (приложение 1 к технологической схеме);</w:t>
            </w:r>
          </w:p>
          <w:p w:rsidR="00C650B7" w:rsidRPr="00926266" w:rsidRDefault="00C650B7" w:rsidP="00C650B7">
            <w:pPr>
              <w:widowControl w:val="0"/>
              <w:autoSpaceDE w:val="0"/>
              <w:autoSpaceDN w:val="0"/>
              <w:adjustRightInd w:val="0"/>
              <w:spacing w:after="0"/>
              <w:jc w:val="both"/>
              <w:rPr>
                <w:sz w:val="18"/>
              </w:rPr>
            </w:pPr>
            <w:r w:rsidRPr="00926266">
              <w:rPr>
                <w:sz w:val="18"/>
              </w:rPr>
              <w:t>2) документ, удостоверяющий личность заявителя (представителя заявителя);</w:t>
            </w:r>
          </w:p>
          <w:p w:rsidR="00C650B7" w:rsidRPr="00926266" w:rsidRDefault="00C650B7" w:rsidP="00C650B7">
            <w:pPr>
              <w:widowControl w:val="0"/>
              <w:autoSpaceDE w:val="0"/>
              <w:autoSpaceDN w:val="0"/>
              <w:adjustRightInd w:val="0"/>
              <w:spacing w:after="0"/>
              <w:jc w:val="both"/>
              <w:rPr>
                <w:sz w:val="18"/>
              </w:rPr>
            </w:pPr>
            <w:r w:rsidRPr="00926266">
              <w:rPr>
                <w:sz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650B7" w:rsidRPr="00926266" w:rsidRDefault="00C650B7" w:rsidP="00C650B7">
            <w:pPr>
              <w:widowControl w:val="0"/>
              <w:autoSpaceDE w:val="0"/>
              <w:autoSpaceDN w:val="0"/>
              <w:adjustRightInd w:val="0"/>
              <w:spacing w:after="0"/>
              <w:jc w:val="both"/>
              <w:rPr>
                <w:sz w:val="18"/>
              </w:rPr>
            </w:pPr>
            <w:r w:rsidRPr="00926266">
              <w:rPr>
                <w:sz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C650B7" w:rsidRPr="00926266" w:rsidRDefault="00C650B7" w:rsidP="00C650B7">
            <w:pPr>
              <w:widowControl w:val="0"/>
              <w:autoSpaceDE w:val="0"/>
              <w:autoSpaceDN w:val="0"/>
              <w:adjustRightInd w:val="0"/>
              <w:spacing w:after="0"/>
              <w:jc w:val="both"/>
              <w:rPr>
                <w:sz w:val="18"/>
              </w:rPr>
            </w:pPr>
            <w:r w:rsidRPr="00926266">
              <w:rPr>
                <w:sz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650B7" w:rsidRPr="00926266" w:rsidRDefault="00C650B7" w:rsidP="00C650B7">
            <w:pPr>
              <w:widowControl w:val="0"/>
              <w:autoSpaceDE w:val="0"/>
              <w:autoSpaceDN w:val="0"/>
              <w:adjustRightInd w:val="0"/>
              <w:spacing w:after="0"/>
              <w:ind w:firstLine="540"/>
              <w:jc w:val="both"/>
              <w:rPr>
                <w:sz w:val="18"/>
              </w:rPr>
            </w:pPr>
            <w:r w:rsidRPr="00926266">
              <w:rPr>
                <w:sz w:val="18"/>
              </w:rPr>
              <w:t>Для участия в проведении торгов в форме конкурса заявители представляют заявку, которая должна содержать следующие сведения:</w:t>
            </w:r>
          </w:p>
          <w:p w:rsidR="00C650B7" w:rsidRPr="00926266" w:rsidRDefault="00C650B7" w:rsidP="00C650B7">
            <w:pPr>
              <w:widowControl w:val="0"/>
              <w:autoSpaceDE w:val="0"/>
              <w:autoSpaceDN w:val="0"/>
              <w:adjustRightInd w:val="0"/>
              <w:spacing w:after="0"/>
              <w:jc w:val="both"/>
              <w:rPr>
                <w:sz w:val="18"/>
              </w:rPr>
            </w:pPr>
            <w:r w:rsidRPr="00926266">
              <w:rPr>
                <w:sz w:val="18"/>
              </w:rPr>
              <w:t>1) сведения и документы о заявителе, подавшем такую заявку:</w:t>
            </w:r>
          </w:p>
          <w:p w:rsidR="00C650B7" w:rsidRPr="00926266" w:rsidRDefault="00C650B7" w:rsidP="00C650B7">
            <w:pPr>
              <w:autoSpaceDE w:val="0"/>
              <w:autoSpaceDN w:val="0"/>
              <w:adjustRightInd w:val="0"/>
              <w:spacing w:after="0"/>
              <w:jc w:val="both"/>
              <w:rPr>
                <w:sz w:val="18"/>
              </w:rPr>
            </w:pPr>
            <w:r w:rsidRPr="00926266">
              <w:rPr>
                <w:sz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650B7" w:rsidRPr="00926266" w:rsidRDefault="00C650B7" w:rsidP="00C650B7">
            <w:pPr>
              <w:autoSpaceDE w:val="0"/>
              <w:autoSpaceDN w:val="0"/>
              <w:adjustRightInd w:val="0"/>
              <w:spacing w:after="0"/>
              <w:jc w:val="both"/>
              <w:rPr>
                <w:sz w:val="18"/>
              </w:rPr>
            </w:pPr>
            <w:r w:rsidRPr="00926266">
              <w:rPr>
                <w:sz w:val="1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650B7" w:rsidRPr="00926266" w:rsidRDefault="00C650B7" w:rsidP="00C650B7">
            <w:pPr>
              <w:autoSpaceDE w:val="0"/>
              <w:autoSpaceDN w:val="0"/>
              <w:adjustRightInd w:val="0"/>
              <w:spacing w:after="0"/>
              <w:jc w:val="both"/>
              <w:rPr>
                <w:sz w:val="18"/>
              </w:rPr>
            </w:pPr>
            <w:r w:rsidRPr="00926266">
              <w:rPr>
                <w:sz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650B7" w:rsidRPr="00926266" w:rsidRDefault="00C650B7" w:rsidP="00C650B7">
            <w:pPr>
              <w:autoSpaceDE w:val="0"/>
              <w:autoSpaceDN w:val="0"/>
              <w:adjustRightInd w:val="0"/>
              <w:spacing w:after="0"/>
              <w:jc w:val="both"/>
              <w:rPr>
                <w:sz w:val="18"/>
              </w:rPr>
            </w:pPr>
            <w:r w:rsidRPr="00926266">
              <w:rPr>
                <w:sz w:val="1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650B7" w:rsidRPr="00926266" w:rsidRDefault="00C650B7" w:rsidP="00C650B7">
            <w:pPr>
              <w:autoSpaceDE w:val="0"/>
              <w:autoSpaceDN w:val="0"/>
              <w:adjustRightInd w:val="0"/>
              <w:spacing w:after="0"/>
              <w:jc w:val="both"/>
              <w:rPr>
                <w:sz w:val="18"/>
              </w:rPr>
            </w:pPr>
            <w:r w:rsidRPr="00926266">
              <w:rPr>
                <w:sz w:val="18"/>
              </w:rPr>
              <w:t>д) копии учредительных документов заявителя (для юридических лиц);</w:t>
            </w:r>
          </w:p>
          <w:p w:rsidR="00C650B7" w:rsidRPr="00926266" w:rsidRDefault="00C650B7" w:rsidP="00C650B7">
            <w:pPr>
              <w:autoSpaceDE w:val="0"/>
              <w:autoSpaceDN w:val="0"/>
              <w:adjustRightInd w:val="0"/>
              <w:spacing w:after="0"/>
              <w:jc w:val="both"/>
              <w:rPr>
                <w:sz w:val="18"/>
              </w:rPr>
            </w:pPr>
            <w:r w:rsidRPr="00926266">
              <w:rPr>
                <w:sz w:val="1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926266">
              <w:rPr>
                <w:sz w:val="18"/>
              </w:rPr>
              <w:lastRenderedPageBreak/>
              <w:t>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650B7" w:rsidRPr="00926266" w:rsidRDefault="00C650B7" w:rsidP="00C650B7">
            <w:pPr>
              <w:autoSpaceDE w:val="0"/>
              <w:autoSpaceDN w:val="0"/>
              <w:adjustRightInd w:val="0"/>
              <w:spacing w:after="0"/>
              <w:jc w:val="both"/>
              <w:rPr>
                <w:sz w:val="18"/>
              </w:rPr>
            </w:pPr>
            <w:r w:rsidRPr="00926266">
              <w:rPr>
                <w:sz w:val="1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26266">
                <w:rPr>
                  <w:sz w:val="18"/>
                </w:rPr>
                <w:t>Кодексом</w:t>
              </w:r>
            </w:hyperlink>
            <w:r w:rsidRPr="00926266">
              <w:rPr>
                <w:sz w:val="18"/>
              </w:rPr>
              <w:t xml:space="preserve"> Российской Федерации об административных правонарушениях;</w:t>
            </w:r>
          </w:p>
          <w:p w:rsidR="00C650B7" w:rsidRPr="00926266" w:rsidRDefault="00C650B7" w:rsidP="00C650B7">
            <w:pPr>
              <w:autoSpaceDE w:val="0"/>
              <w:autoSpaceDN w:val="0"/>
              <w:adjustRightInd w:val="0"/>
              <w:spacing w:after="0"/>
              <w:jc w:val="both"/>
              <w:rPr>
                <w:sz w:val="18"/>
              </w:rPr>
            </w:pPr>
            <w:r w:rsidRPr="00926266">
              <w:rPr>
                <w:sz w:val="1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650B7" w:rsidRPr="00926266" w:rsidRDefault="00C650B7" w:rsidP="00C650B7">
            <w:pPr>
              <w:autoSpaceDE w:val="0"/>
              <w:autoSpaceDN w:val="0"/>
              <w:adjustRightInd w:val="0"/>
              <w:spacing w:after="0"/>
              <w:jc w:val="both"/>
              <w:rPr>
                <w:sz w:val="18"/>
              </w:rPr>
            </w:pPr>
            <w:r w:rsidRPr="00926266">
              <w:rPr>
                <w:sz w:val="1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r>
      <w:tr w:rsidR="00C650B7" w:rsidRPr="00926266" w:rsidTr="00C650B7">
        <w:tc>
          <w:tcPr>
            <w:tcW w:w="189" w:type="pct"/>
          </w:tcPr>
          <w:p w:rsidR="00C650B7" w:rsidRPr="00926266" w:rsidRDefault="00C650B7" w:rsidP="00C650B7">
            <w:pPr>
              <w:spacing w:after="0"/>
              <w:rPr>
                <w:b/>
                <w:sz w:val="18"/>
              </w:rPr>
            </w:pPr>
            <w:r w:rsidRPr="00926266">
              <w:rPr>
                <w:b/>
                <w:sz w:val="18"/>
              </w:rPr>
              <w:lastRenderedPageBreak/>
              <w:t>3</w:t>
            </w:r>
          </w:p>
        </w:tc>
        <w:tc>
          <w:tcPr>
            <w:tcW w:w="4811" w:type="pct"/>
          </w:tcPr>
          <w:p w:rsidR="00C650B7" w:rsidRPr="00926266" w:rsidRDefault="00C650B7" w:rsidP="00C650B7">
            <w:pPr>
              <w:spacing w:after="0"/>
              <w:rPr>
                <w:sz w:val="18"/>
              </w:rPr>
            </w:pPr>
            <w:r w:rsidRPr="00926266">
              <w:rPr>
                <w:b/>
                <w:sz w:val="18"/>
              </w:rPr>
              <w:t>Документ, предоставляемый по условию</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нет</w:t>
            </w:r>
          </w:p>
        </w:tc>
      </w:tr>
      <w:tr w:rsidR="00C650B7" w:rsidRPr="00926266" w:rsidTr="00C650B7">
        <w:tc>
          <w:tcPr>
            <w:tcW w:w="189" w:type="pct"/>
          </w:tcPr>
          <w:p w:rsidR="00C650B7" w:rsidRPr="00926266" w:rsidRDefault="00C650B7" w:rsidP="00C650B7">
            <w:pPr>
              <w:spacing w:after="0"/>
              <w:rPr>
                <w:b/>
                <w:sz w:val="18"/>
              </w:rPr>
            </w:pPr>
            <w:r w:rsidRPr="00926266">
              <w:rPr>
                <w:b/>
                <w:sz w:val="18"/>
              </w:rPr>
              <w:t>4</w:t>
            </w:r>
          </w:p>
        </w:tc>
        <w:tc>
          <w:tcPr>
            <w:tcW w:w="4811" w:type="pct"/>
          </w:tcPr>
          <w:p w:rsidR="00C650B7" w:rsidRPr="00926266" w:rsidRDefault="00C650B7" w:rsidP="00C650B7">
            <w:pPr>
              <w:spacing w:after="0"/>
              <w:rPr>
                <w:sz w:val="18"/>
              </w:rPr>
            </w:pPr>
            <w:r w:rsidRPr="00926266">
              <w:rPr>
                <w:b/>
                <w:sz w:val="18"/>
              </w:rPr>
              <w:t>Установленные требования к документу</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C650B7" w:rsidRPr="00926266" w:rsidTr="00C650B7">
        <w:tc>
          <w:tcPr>
            <w:tcW w:w="189" w:type="pct"/>
          </w:tcPr>
          <w:p w:rsidR="00C650B7" w:rsidRPr="00926266" w:rsidRDefault="00C650B7" w:rsidP="00C650B7">
            <w:pPr>
              <w:spacing w:after="0"/>
              <w:rPr>
                <w:b/>
                <w:sz w:val="18"/>
              </w:rPr>
            </w:pPr>
            <w:r w:rsidRPr="00926266">
              <w:rPr>
                <w:b/>
                <w:sz w:val="18"/>
              </w:rPr>
              <w:t>5</w:t>
            </w:r>
          </w:p>
        </w:tc>
        <w:tc>
          <w:tcPr>
            <w:tcW w:w="4811" w:type="pct"/>
          </w:tcPr>
          <w:p w:rsidR="00C650B7" w:rsidRPr="00926266" w:rsidRDefault="00C650B7" w:rsidP="00C650B7">
            <w:pPr>
              <w:spacing w:after="0"/>
              <w:rPr>
                <w:sz w:val="18"/>
              </w:rPr>
            </w:pPr>
            <w:r w:rsidRPr="00926266">
              <w:rPr>
                <w:b/>
                <w:sz w:val="18"/>
              </w:rPr>
              <w:t>Форма (шаблон)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Заявление (приложение 1 к технологической схеме)</w:t>
            </w:r>
          </w:p>
        </w:tc>
      </w:tr>
      <w:tr w:rsidR="00C650B7" w:rsidRPr="00926266" w:rsidTr="00C650B7">
        <w:tc>
          <w:tcPr>
            <w:tcW w:w="189" w:type="pct"/>
          </w:tcPr>
          <w:p w:rsidR="00C650B7" w:rsidRPr="00926266" w:rsidRDefault="00C650B7" w:rsidP="00C650B7">
            <w:pPr>
              <w:spacing w:after="0"/>
              <w:rPr>
                <w:b/>
                <w:sz w:val="18"/>
              </w:rPr>
            </w:pPr>
            <w:r w:rsidRPr="00926266">
              <w:rPr>
                <w:b/>
                <w:sz w:val="18"/>
              </w:rPr>
              <w:t>6</w:t>
            </w:r>
          </w:p>
        </w:tc>
        <w:tc>
          <w:tcPr>
            <w:tcW w:w="4811" w:type="pct"/>
          </w:tcPr>
          <w:p w:rsidR="00C650B7" w:rsidRPr="00926266" w:rsidRDefault="00C650B7" w:rsidP="00C650B7">
            <w:pPr>
              <w:spacing w:after="0"/>
              <w:rPr>
                <w:sz w:val="18"/>
              </w:rPr>
            </w:pPr>
            <w:r w:rsidRPr="00926266">
              <w:rPr>
                <w:b/>
                <w:sz w:val="18"/>
              </w:rPr>
              <w:t>Образец документа/заполнения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нет</w:t>
            </w:r>
          </w:p>
        </w:tc>
      </w:tr>
    </w:tbl>
    <w:p w:rsidR="00C650B7" w:rsidRPr="00926266" w:rsidRDefault="00C650B7" w:rsidP="00C650B7">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664"/>
        <w:gridCol w:w="1840"/>
        <w:gridCol w:w="1957"/>
        <w:gridCol w:w="1577"/>
        <w:gridCol w:w="958"/>
        <w:gridCol w:w="1839"/>
        <w:gridCol w:w="1839"/>
        <w:gridCol w:w="1839"/>
      </w:tblGrid>
      <w:tr w:rsidR="00C650B7" w:rsidRPr="00926266" w:rsidTr="00C650B7">
        <w:tc>
          <w:tcPr>
            <w:tcW w:w="536" w:type="pct"/>
          </w:tcPr>
          <w:p w:rsidR="00C650B7" w:rsidRPr="00926266" w:rsidRDefault="00C650B7" w:rsidP="00C650B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C650B7" w:rsidRPr="00926266" w:rsidRDefault="00C650B7" w:rsidP="00C650B7">
            <w:pPr>
              <w:spacing w:after="0"/>
              <w:jc w:val="center"/>
              <w:rPr>
                <w:b/>
                <w:sz w:val="18"/>
              </w:rPr>
            </w:pPr>
            <w:r w:rsidRPr="00926266">
              <w:rPr>
                <w:b/>
                <w:sz w:val="18"/>
              </w:rPr>
              <w:t>Наименование запрашиваемого документа (сведения)</w:t>
            </w:r>
          </w:p>
        </w:tc>
        <w:tc>
          <w:tcPr>
            <w:tcW w:w="501" w:type="pct"/>
          </w:tcPr>
          <w:p w:rsidR="00C650B7" w:rsidRPr="00926266" w:rsidRDefault="00C650B7" w:rsidP="00C650B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C650B7" w:rsidRPr="00926266" w:rsidRDefault="00C650B7" w:rsidP="00C650B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C650B7" w:rsidRPr="00926266" w:rsidRDefault="00C650B7" w:rsidP="00C650B7">
            <w:pPr>
              <w:spacing w:after="0"/>
              <w:jc w:val="center"/>
              <w:rPr>
                <w:b/>
                <w:sz w:val="18"/>
              </w:rPr>
            </w:pPr>
            <w:r w:rsidRPr="00926266">
              <w:rPr>
                <w:b/>
                <w:sz w:val="18"/>
              </w:rPr>
              <w:t>Наименование органа (организации), в адрес которого (ой) направляется межведомствен</w:t>
            </w:r>
          </w:p>
          <w:p w:rsidR="00C650B7" w:rsidRPr="00926266" w:rsidRDefault="00C650B7" w:rsidP="00C650B7">
            <w:pPr>
              <w:spacing w:after="0"/>
              <w:jc w:val="center"/>
              <w:rPr>
                <w:b/>
                <w:sz w:val="18"/>
              </w:rPr>
            </w:pPr>
            <w:r w:rsidRPr="00926266">
              <w:rPr>
                <w:b/>
                <w:sz w:val="18"/>
              </w:rPr>
              <w:t xml:space="preserve">ный запрос </w:t>
            </w:r>
          </w:p>
        </w:tc>
        <w:tc>
          <w:tcPr>
            <w:tcW w:w="410" w:type="pct"/>
          </w:tcPr>
          <w:p w:rsidR="00C650B7" w:rsidRPr="00926266" w:rsidRDefault="00C650B7" w:rsidP="00C650B7">
            <w:pPr>
              <w:spacing w:after="0"/>
              <w:jc w:val="center"/>
              <w:rPr>
                <w:b/>
                <w:sz w:val="18"/>
              </w:rPr>
            </w:pPr>
            <w:r w:rsidRPr="00926266">
              <w:rPr>
                <w:b/>
                <w:sz w:val="18"/>
                <w:lang w:val="en-US"/>
              </w:rPr>
              <w:t>SID</w:t>
            </w:r>
          </w:p>
          <w:p w:rsidR="00C650B7" w:rsidRPr="00926266" w:rsidRDefault="00C650B7" w:rsidP="00C650B7">
            <w:pPr>
              <w:spacing w:after="0"/>
              <w:jc w:val="center"/>
              <w:rPr>
                <w:b/>
                <w:sz w:val="18"/>
              </w:rPr>
            </w:pPr>
            <w:r w:rsidRPr="00926266">
              <w:rPr>
                <w:b/>
                <w:sz w:val="18"/>
              </w:rPr>
              <w:t>электрон</w:t>
            </w:r>
          </w:p>
          <w:p w:rsidR="00C650B7" w:rsidRPr="00926266" w:rsidRDefault="00C650B7" w:rsidP="00C650B7">
            <w:pPr>
              <w:spacing w:after="0"/>
              <w:jc w:val="center"/>
              <w:rPr>
                <w:b/>
                <w:sz w:val="18"/>
              </w:rPr>
            </w:pPr>
            <w:r w:rsidRPr="00926266">
              <w:rPr>
                <w:b/>
                <w:sz w:val="18"/>
              </w:rPr>
              <w:t>ного сервиса</w:t>
            </w:r>
          </w:p>
        </w:tc>
        <w:tc>
          <w:tcPr>
            <w:tcW w:w="592" w:type="pct"/>
          </w:tcPr>
          <w:p w:rsidR="00C650B7" w:rsidRPr="00926266" w:rsidRDefault="00C650B7" w:rsidP="00C650B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C650B7" w:rsidRPr="00926266" w:rsidRDefault="00C650B7" w:rsidP="00C650B7">
            <w:pPr>
              <w:spacing w:after="0"/>
              <w:jc w:val="center"/>
              <w:rPr>
                <w:b/>
                <w:sz w:val="18"/>
              </w:rPr>
            </w:pPr>
            <w:r w:rsidRPr="00926266">
              <w:rPr>
                <w:b/>
                <w:sz w:val="18"/>
              </w:rPr>
              <w:t>Форма (шаблон)</w:t>
            </w:r>
          </w:p>
          <w:p w:rsidR="00C650B7" w:rsidRPr="00926266" w:rsidRDefault="00C650B7" w:rsidP="00C650B7">
            <w:pPr>
              <w:spacing w:after="0"/>
              <w:jc w:val="center"/>
              <w:rPr>
                <w:b/>
                <w:sz w:val="18"/>
              </w:rPr>
            </w:pPr>
            <w:r w:rsidRPr="00926266">
              <w:rPr>
                <w:b/>
                <w:sz w:val="18"/>
              </w:rPr>
              <w:t>межведомственного запроса</w:t>
            </w:r>
          </w:p>
        </w:tc>
        <w:tc>
          <w:tcPr>
            <w:tcW w:w="520" w:type="pct"/>
          </w:tcPr>
          <w:p w:rsidR="00C650B7" w:rsidRPr="00926266" w:rsidRDefault="00C650B7" w:rsidP="00C650B7">
            <w:pPr>
              <w:spacing w:after="0"/>
              <w:jc w:val="center"/>
              <w:rPr>
                <w:b/>
                <w:sz w:val="18"/>
              </w:rPr>
            </w:pPr>
            <w:r w:rsidRPr="00926266">
              <w:rPr>
                <w:b/>
                <w:sz w:val="18"/>
              </w:rPr>
              <w:t>Образец заполнения формы межведомственного запроса</w:t>
            </w:r>
          </w:p>
        </w:tc>
      </w:tr>
      <w:tr w:rsidR="00C650B7" w:rsidRPr="00926266" w:rsidTr="00C650B7">
        <w:tc>
          <w:tcPr>
            <w:tcW w:w="536" w:type="pct"/>
          </w:tcPr>
          <w:p w:rsidR="00C650B7" w:rsidRPr="00926266" w:rsidRDefault="00C650B7" w:rsidP="00C650B7">
            <w:pPr>
              <w:spacing w:after="0"/>
              <w:jc w:val="center"/>
              <w:rPr>
                <w:b/>
                <w:sz w:val="18"/>
              </w:rPr>
            </w:pPr>
            <w:r w:rsidRPr="00926266">
              <w:rPr>
                <w:b/>
                <w:sz w:val="18"/>
              </w:rPr>
              <w:t>1</w:t>
            </w:r>
          </w:p>
        </w:tc>
        <w:tc>
          <w:tcPr>
            <w:tcW w:w="455" w:type="pct"/>
          </w:tcPr>
          <w:p w:rsidR="00C650B7" w:rsidRPr="00926266" w:rsidRDefault="00C650B7" w:rsidP="00C650B7">
            <w:pPr>
              <w:spacing w:after="0"/>
              <w:jc w:val="center"/>
              <w:rPr>
                <w:b/>
                <w:sz w:val="18"/>
              </w:rPr>
            </w:pPr>
            <w:r w:rsidRPr="00926266">
              <w:rPr>
                <w:b/>
                <w:sz w:val="18"/>
              </w:rPr>
              <w:t>2</w:t>
            </w:r>
          </w:p>
        </w:tc>
        <w:tc>
          <w:tcPr>
            <w:tcW w:w="501" w:type="pct"/>
          </w:tcPr>
          <w:p w:rsidR="00C650B7" w:rsidRPr="00926266" w:rsidRDefault="00C650B7" w:rsidP="00C650B7">
            <w:pPr>
              <w:spacing w:after="0"/>
              <w:jc w:val="center"/>
              <w:rPr>
                <w:b/>
                <w:sz w:val="18"/>
              </w:rPr>
            </w:pPr>
            <w:r w:rsidRPr="00926266">
              <w:rPr>
                <w:b/>
                <w:sz w:val="18"/>
              </w:rPr>
              <w:t>3</w:t>
            </w:r>
          </w:p>
        </w:tc>
        <w:tc>
          <w:tcPr>
            <w:tcW w:w="774" w:type="pct"/>
          </w:tcPr>
          <w:p w:rsidR="00C650B7" w:rsidRPr="00926266" w:rsidRDefault="00C650B7" w:rsidP="00C650B7">
            <w:pPr>
              <w:spacing w:after="0"/>
              <w:jc w:val="center"/>
              <w:rPr>
                <w:b/>
                <w:sz w:val="18"/>
              </w:rPr>
            </w:pPr>
            <w:r w:rsidRPr="00926266">
              <w:rPr>
                <w:b/>
                <w:sz w:val="18"/>
              </w:rPr>
              <w:t>4</w:t>
            </w:r>
          </w:p>
        </w:tc>
        <w:tc>
          <w:tcPr>
            <w:tcW w:w="710" w:type="pct"/>
          </w:tcPr>
          <w:p w:rsidR="00C650B7" w:rsidRPr="00926266" w:rsidRDefault="00C650B7" w:rsidP="00C650B7">
            <w:pPr>
              <w:spacing w:after="0"/>
              <w:jc w:val="center"/>
              <w:rPr>
                <w:b/>
                <w:sz w:val="18"/>
              </w:rPr>
            </w:pPr>
            <w:r w:rsidRPr="00926266">
              <w:rPr>
                <w:b/>
                <w:sz w:val="18"/>
              </w:rPr>
              <w:t>5</w:t>
            </w:r>
          </w:p>
        </w:tc>
        <w:tc>
          <w:tcPr>
            <w:tcW w:w="410" w:type="pct"/>
          </w:tcPr>
          <w:p w:rsidR="00C650B7" w:rsidRPr="00926266" w:rsidRDefault="00C650B7" w:rsidP="00C650B7">
            <w:pPr>
              <w:spacing w:after="0"/>
              <w:jc w:val="center"/>
              <w:rPr>
                <w:b/>
                <w:sz w:val="18"/>
              </w:rPr>
            </w:pPr>
            <w:r w:rsidRPr="00926266">
              <w:rPr>
                <w:b/>
                <w:sz w:val="18"/>
              </w:rPr>
              <w:t>6</w:t>
            </w:r>
          </w:p>
        </w:tc>
        <w:tc>
          <w:tcPr>
            <w:tcW w:w="592" w:type="pct"/>
          </w:tcPr>
          <w:p w:rsidR="00C650B7" w:rsidRPr="00926266" w:rsidRDefault="00C650B7" w:rsidP="00C650B7">
            <w:pPr>
              <w:spacing w:after="0"/>
              <w:jc w:val="center"/>
              <w:rPr>
                <w:b/>
                <w:sz w:val="18"/>
              </w:rPr>
            </w:pPr>
            <w:r w:rsidRPr="00926266">
              <w:rPr>
                <w:b/>
                <w:sz w:val="18"/>
              </w:rPr>
              <w:t>7</w:t>
            </w:r>
          </w:p>
        </w:tc>
        <w:tc>
          <w:tcPr>
            <w:tcW w:w="501" w:type="pct"/>
          </w:tcPr>
          <w:p w:rsidR="00C650B7" w:rsidRPr="00926266" w:rsidRDefault="00C650B7" w:rsidP="00C650B7">
            <w:pPr>
              <w:spacing w:after="0"/>
              <w:jc w:val="center"/>
              <w:rPr>
                <w:b/>
                <w:sz w:val="18"/>
              </w:rPr>
            </w:pPr>
            <w:r w:rsidRPr="00926266">
              <w:rPr>
                <w:b/>
                <w:sz w:val="18"/>
              </w:rPr>
              <w:t>8</w:t>
            </w:r>
          </w:p>
        </w:tc>
        <w:tc>
          <w:tcPr>
            <w:tcW w:w="520" w:type="pct"/>
          </w:tcPr>
          <w:p w:rsidR="00C650B7" w:rsidRPr="00926266" w:rsidRDefault="00C650B7" w:rsidP="00C650B7">
            <w:pPr>
              <w:spacing w:after="0"/>
              <w:jc w:val="center"/>
              <w:rPr>
                <w:b/>
                <w:sz w:val="18"/>
              </w:rPr>
            </w:pPr>
            <w:r w:rsidRPr="00926266">
              <w:rPr>
                <w:b/>
                <w:sz w:val="18"/>
              </w:rPr>
              <w:t>9</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C650B7">
            <w:pPr>
              <w:spacing w:after="0"/>
              <w:rPr>
                <w:sz w:val="18"/>
              </w:rPr>
            </w:pPr>
            <w:r w:rsidRPr="00926266">
              <w:rPr>
                <w:sz w:val="18"/>
              </w:rPr>
              <w:t>выписка из Единого государственного реестра юридических лиц</w:t>
            </w:r>
          </w:p>
        </w:tc>
        <w:tc>
          <w:tcPr>
            <w:tcW w:w="501" w:type="pct"/>
          </w:tcPr>
          <w:p w:rsidR="00C650B7" w:rsidRPr="00926266" w:rsidRDefault="00C650B7" w:rsidP="00C650B7">
            <w:pPr>
              <w:spacing w:after="0"/>
              <w:jc w:val="both"/>
              <w:rPr>
                <w:b/>
                <w:sz w:val="18"/>
              </w:rPr>
            </w:pPr>
            <w:r w:rsidRPr="00926266">
              <w:rPr>
                <w:sz w:val="18"/>
              </w:rPr>
              <w:t>копия документа, подтверждающего государственную регистрацию юридического лица (для юридического лица)</w:t>
            </w:r>
          </w:p>
        </w:tc>
        <w:tc>
          <w:tcPr>
            <w:tcW w:w="774" w:type="pct"/>
          </w:tcPr>
          <w:p w:rsidR="00C650B7" w:rsidRPr="000A2B62" w:rsidRDefault="00C650B7" w:rsidP="00C650B7">
            <w:pPr>
              <w:spacing w:after="0"/>
              <w:jc w:val="both"/>
              <w:rPr>
                <w:sz w:val="18"/>
                <w:highlight w:val="yellow"/>
              </w:rPr>
            </w:pPr>
            <w:r w:rsidRPr="00C85A9C">
              <w:rPr>
                <w:sz w:val="18"/>
              </w:rPr>
              <w:t xml:space="preserve">Администрация </w:t>
            </w:r>
            <w:r w:rsidR="00557EA0">
              <w:rPr>
                <w:sz w:val="18"/>
              </w:rPr>
              <w:t>Великоархангельского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C650B7">
            <w:pPr>
              <w:spacing w:after="0"/>
              <w:rPr>
                <w:sz w:val="18"/>
              </w:rPr>
            </w:pPr>
            <w:r w:rsidRPr="00926266">
              <w:rPr>
                <w:sz w:val="18"/>
                <w:szCs w:val="28"/>
              </w:rPr>
              <w:t>выписку из Единого государственного реестра индивидуальных предпринимателей</w:t>
            </w:r>
          </w:p>
        </w:tc>
        <w:tc>
          <w:tcPr>
            <w:tcW w:w="501" w:type="pct"/>
          </w:tcPr>
          <w:p w:rsidR="00C650B7" w:rsidRPr="00926266" w:rsidRDefault="00C650B7" w:rsidP="00C650B7">
            <w:pPr>
              <w:spacing w:after="0"/>
              <w:jc w:val="both"/>
              <w:rPr>
                <w:b/>
                <w:sz w:val="18"/>
              </w:rPr>
            </w:pPr>
            <w:r w:rsidRPr="00926266">
              <w:rPr>
                <w:sz w:val="18"/>
              </w:rPr>
              <w:t xml:space="preserve">копия документа, подтверждающего государственную регистрацию индивидуального предпринимателя </w:t>
            </w:r>
          </w:p>
        </w:tc>
        <w:tc>
          <w:tcPr>
            <w:tcW w:w="774" w:type="pct"/>
          </w:tcPr>
          <w:p w:rsidR="00C650B7" w:rsidRPr="00C85A9C" w:rsidRDefault="00C650B7" w:rsidP="00C650B7">
            <w:pPr>
              <w:spacing w:after="0"/>
              <w:jc w:val="both"/>
              <w:rPr>
                <w:sz w:val="18"/>
              </w:rPr>
            </w:pPr>
            <w:r w:rsidRPr="00C85A9C">
              <w:rPr>
                <w:sz w:val="18"/>
              </w:rPr>
              <w:t xml:space="preserve">Администрация </w:t>
            </w:r>
            <w:r w:rsidR="00557EA0">
              <w:rPr>
                <w:sz w:val="18"/>
              </w:rPr>
              <w:t>Великоархангельского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7B04FE">
            <w:pPr>
              <w:pStyle w:val="ConsPlusNormal"/>
              <w:ind w:firstLine="0"/>
              <w:jc w:val="both"/>
              <w:outlineLvl w:val="0"/>
              <w:rPr>
                <w:sz w:val="14"/>
              </w:rPr>
            </w:pPr>
            <w:r w:rsidRPr="00926266">
              <w:rPr>
                <w:rFonts w:ascii="Times New Roman" w:hAnsi="Times New Roman" w:cs="Times New Roman"/>
                <w:sz w:val="18"/>
                <w:szCs w:val="24"/>
                <w:lang w:eastAsia="ru-RU"/>
              </w:rPr>
              <w:t xml:space="preserve">выписка из Единого </w:t>
            </w:r>
            <w:r w:rsidRPr="00926266">
              <w:rPr>
                <w:rFonts w:ascii="Times New Roman" w:hAnsi="Times New Roman" w:cs="Times New Roman"/>
                <w:sz w:val="18"/>
                <w:szCs w:val="24"/>
                <w:lang w:eastAsia="ru-RU"/>
              </w:rPr>
              <w:lastRenderedPageBreak/>
              <w:t>государственного реестра прав на недвижимое имуществ</w:t>
            </w:r>
          </w:p>
        </w:tc>
        <w:tc>
          <w:tcPr>
            <w:tcW w:w="501" w:type="pct"/>
          </w:tcPr>
          <w:p w:rsidR="00C650B7" w:rsidRPr="00926266" w:rsidRDefault="00C650B7" w:rsidP="007B04FE">
            <w:pPr>
              <w:pStyle w:val="ConsPlusNormal"/>
              <w:ind w:firstLine="0"/>
              <w:jc w:val="both"/>
              <w:outlineLvl w:val="0"/>
              <w:rPr>
                <w:rFonts w:ascii="Times New Roman" w:hAnsi="Times New Roman" w:cs="Times New Roman"/>
                <w:sz w:val="18"/>
                <w:szCs w:val="24"/>
                <w:lang w:eastAsia="ru-RU"/>
              </w:rPr>
            </w:pPr>
            <w:r w:rsidRPr="00926266">
              <w:rPr>
                <w:rFonts w:ascii="Times New Roman" w:hAnsi="Times New Roman" w:cs="Times New Roman"/>
                <w:sz w:val="18"/>
                <w:szCs w:val="24"/>
              </w:rPr>
              <w:lastRenderedPageBreak/>
              <w:t xml:space="preserve">документы, удостоверяющие </w:t>
            </w:r>
            <w:r w:rsidRPr="00926266">
              <w:rPr>
                <w:rFonts w:ascii="Times New Roman" w:hAnsi="Times New Roman" w:cs="Times New Roman"/>
                <w:sz w:val="18"/>
                <w:szCs w:val="24"/>
              </w:rPr>
              <w:lastRenderedPageBreak/>
              <w:t>права на землю или</w:t>
            </w:r>
            <w:r w:rsidRPr="00926266">
              <w:rPr>
                <w:rFonts w:ascii="Times New Roman" w:hAnsi="Times New Roman" w:cs="Times New Roman"/>
                <w:sz w:val="18"/>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C650B7" w:rsidRPr="00926266" w:rsidRDefault="00C650B7" w:rsidP="00C650B7">
            <w:pPr>
              <w:spacing w:after="0"/>
              <w:jc w:val="both"/>
              <w:rPr>
                <w:sz w:val="18"/>
              </w:rPr>
            </w:pPr>
          </w:p>
        </w:tc>
        <w:tc>
          <w:tcPr>
            <w:tcW w:w="774" w:type="pct"/>
          </w:tcPr>
          <w:p w:rsidR="00C650B7" w:rsidRPr="00C85A9C" w:rsidRDefault="00C650B7" w:rsidP="00C650B7">
            <w:pPr>
              <w:spacing w:after="0"/>
              <w:jc w:val="both"/>
              <w:rPr>
                <w:sz w:val="18"/>
              </w:rPr>
            </w:pPr>
            <w:r w:rsidRPr="00C85A9C">
              <w:rPr>
                <w:sz w:val="18"/>
              </w:rPr>
              <w:lastRenderedPageBreak/>
              <w:t xml:space="preserve">Администрация </w:t>
            </w:r>
            <w:r w:rsidR="00557EA0">
              <w:rPr>
                <w:sz w:val="18"/>
              </w:rPr>
              <w:t>Великоархангельског</w:t>
            </w:r>
            <w:r w:rsidR="00557EA0">
              <w:rPr>
                <w:sz w:val="18"/>
              </w:rPr>
              <w:lastRenderedPageBreak/>
              <w:t>о</w:t>
            </w:r>
            <w:r w:rsidR="00443699" w:rsidRPr="00C85A9C">
              <w:rPr>
                <w:sz w:val="18"/>
              </w:rPr>
              <w:t xml:space="preserve"> сельского</w:t>
            </w:r>
            <w:r w:rsidR="00C85A9C">
              <w:rPr>
                <w:sz w:val="18"/>
              </w:rPr>
              <w:t xml:space="preserve"> </w:t>
            </w:r>
            <w:r w:rsidRPr="00C85A9C">
              <w:rPr>
                <w:sz w:val="18"/>
              </w:rPr>
              <w:t>поселения Бутурлиновского муниципального района</w:t>
            </w:r>
          </w:p>
        </w:tc>
        <w:tc>
          <w:tcPr>
            <w:tcW w:w="710" w:type="pct"/>
          </w:tcPr>
          <w:p w:rsidR="00C650B7" w:rsidRPr="00926266" w:rsidRDefault="00C650B7" w:rsidP="00C650B7">
            <w:pPr>
              <w:spacing w:after="0"/>
              <w:jc w:val="both"/>
              <w:rPr>
                <w:sz w:val="18"/>
              </w:rPr>
            </w:pPr>
            <w:r w:rsidRPr="00926266">
              <w:rPr>
                <w:sz w:val="18"/>
              </w:rPr>
              <w:lastRenderedPageBreak/>
              <w:t xml:space="preserve">Филиал федерального </w:t>
            </w:r>
            <w:r w:rsidRPr="00926266">
              <w:rPr>
                <w:sz w:val="18"/>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bl>
    <w:p w:rsidR="00C650B7" w:rsidRPr="00926266" w:rsidRDefault="00C650B7" w:rsidP="00C650B7">
      <w:pPr>
        <w:spacing w:after="0"/>
        <w:rPr>
          <w:b/>
          <w:sz w:val="20"/>
          <w:szCs w:val="28"/>
        </w:rPr>
      </w:pPr>
      <w:r w:rsidRPr="00926266">
        <w:rPr>
          <w:b/>
          <w:sz w:val="20"/>
          <w:szCs w:val="28"/>
        </w:rPr>
        <w:t>Раздел 6. «Результат «услуги»</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242"/>
        <w:gridCol w:w="2379"/>
        <w:gridCol w:w="2267"/>
        <w:gridCol w:w="2131"/>
        <w:gridCol w:w="1696"/>
        <w:gridCol w:w="1976"/>
        <w:gridCol w:w="1129"/>
        <w:gridCol w:w="1129"/>
      </w:tblGrid>
      <w:tr w:rsidR="00C650B7" w:rsidRPr="00926266" w:rsidTr="00C85A9C">
        <w:tc>
          <w:tcPr>
            <w:tcW w:w="180" w:type="pct"/>
            <w:vMerge w:val="restart"/>
          </w:tcPr>
          <w:p w:rsidR="00C650B7" w:rsidRPr="00926266" w:rsidRDefault="00C650B7" w:rsidP="00C650B7">
            <w:pPr>
              <w:spacing w:after="0"/>
              <w:rPr>
                <w:b/>
                <w:sz w:val="18"/>
              </w:rPr>
            </w:pPr>
            <w:r w:rsidRPr="00926266">
              <w:rPr>
                <w:b/>
                <w:sz w:val="18"/>
              </w:rPr>
              <w:t xml:space="preserve">№ </w:t>
            </w:r>
          </w:p>
        </w:tc>
        <w:tc>
          <w:tcPr>
            <w:tcW w:w="723" w:type="pct"/>
            <w:vMerge w:val="restart"/>
          </w:tcPr>
          <w:p w:rsidR="00C650B7" w:rsidRPr="00926266" w:rsidRDefault="00C650B7" w:rsidP="00C650B7">
            <w:pPr>
              <w:spacing w:after="0"/>
              <w:jc w:val="center"/>
              <w:rPr>
                <w:b/>
                <w:sz w:val="18"/>
              </w:rPr>
            </w:pPr>
            <w:r w:rsidRPr="00926266">
              <w:rPr>
                <w:b/>
                <w:sz w:val="18"/>
              </w:rPr>
              <w:t>Документ/документы, являющиеся результатом «услуги»</w:t>
            </w:r>
          </w:p>
        </w:tc>
        <w:tc>
          <w:tcPr>
            <w:tcW w:w="767" w:type="pct"/>
            <w:vMerge w:val="restart"/>
          </w:tcPr>
          <w:p w:rsidR="00C650B7" w:rsidRPr="00926266" w:rsidRDefault="00C650B7" w:rsidP="00C650B7">
            <w:pPr>
              <w:spacing w:after="0"/>
              <w:jc w:val="center"/>
              <w:rPr>
                <w:b/>
                <w:sz w:val="18"/>
              </w:rPr>
            </w:pPr>
            <w:r w:rsidRPr="00926266">
              <w:rPr>
                <w:b/>
                <w:sz w:val="18"/>
              </w:rPr>
              <w:t>Требования к документу/документам, являющимся результатом «услуги»</w:t>
            </w:r>
          </w:p>
        </w:tc>
        <w:tc>
          <w:tcPr>
            <w:tcW w:w="731" w:type="pct"/>
            <w:vMerge w:val="restart"/>
          </w:tcPr>
          <w:p w:rsidR="00C650B7" w:rsidRPr="00926266" w:rsidRDefault="00C650B7" w:rsidP="00C650B7">
            <w:pPr>
              <w:spacing w:after="0"/>
              <w:jc w:val="center"/>
              <w:rPr>
                <w:b/>
                <w:sz w:val="18"/>
              </w:rPr>
            </w:pPr>
            <w:r w:rsidRPr="00926266">
              <w:rPr>
                <w:b/>
                <w:sz w:val="18"/>
              </w:rPr>
              <w:t>Характеристика результата (положительный/</w:t>
            </w:r>
          </w:p>
          <w:p w:rsidR="00C650B7" w:rsidRPr="00926266" w:rsidRDefault="00C650B7" w:rsidP="00C650B7">
            <w:pPr>
              <w:spacing w:after="0"/>
              <w:jc w:val="center"/>
              <w:rPr>
                <w:b/>
                <w:sz w:val="18"/>
              </w:rPr>
            </w:pPr>
            <w:r w:rsidRPr="00926266">
              <w:rPr>
                <w:b/>
                <w:sz w:val="18"/>
              </w:rPr>
              <w:t>отрицательный)</w:t>
            </w:r>
          </w:p>
        </w:tc>
        <w:tc>
          <w:tcPr>
            <w:tcW w:w="687" w:type="pct"/>
            <w:vMerge w:val="restart"/>
          </w:tcPr>
          <w:p w:rsidR="00C650B7" w:rsidRPr="00926266" w:rsidRDefault="00C650B7" w:rsidP="00C650B7">
            <w:pPr>
              <w:spacing w:after="0"/>
              <w:jc w:val="center"/>
              <w:rPr>
                <w:b/>
                <w:sz w:val="18"/>
              </w:rPr>
            </w:pPr>
            <w:r w:rsidRPr="00926266">
              <w:rPr>
                <w:b/>
                <w:sz w:val="18"/>
              </w:rPr>
              <w:t>Форма документа/документов, являющихся результатом «услуги»</w:t>
            </w:r>
          </w:p>
        </w:tc>
        <w:tc>
          <w:tcPr>
            <w:tcW w:w="547" w:type="pct"/>
            <w:vMerge w:val="restart"/>
          </w:tcPr>
          <w:p w:rsidR="00C650B7" w:rsidRPr="00926266" w:rsidRDefault="00C650B7" w:rsidP="00C650B7">
            <w:pPr>
              <w:spacing w:after="0"/>
              <w:jc w:val="center"/>
              <w:rPr>
                <w:b/>
                <w:sz w:val="18"/>
              </w:rPr>
            </w:pPr>
            <w:r w:rsidRPr="00926266">
              <w:rPr>
                <w:b/>
                <w:sz w:val="18"/>
              </w:rPr>
              <w:t>Образец документа/</w:t>
            </w:r>
          </w:p>
          <w:p w:rsidR="00C650B7" w:rsidRPr="00926266" w:rsidRDefault="00C650B7" w:rsidP="00C650B7">
            <w:pPr>
              <w:spacing w:after="0"/>
              <w:jc w:val="center"/>
              <w:rPr>
                <w:b/>
                <w:sz w:val="18"/>
              </w:rPr>
            </w:pPr>
            <w:r w:rsidRPr="00926266">
              <w:rPr>
                <w:b/>
                <w:sz w:val="18"/>
              </w:rPr>
              <w:t>документов, являющихся результатом «услуги»</w:t>
            </w:r>
          </w:p>
        </w:tc>
        <w:tc>
          <w:tcPr>
            <w:tcW w:w="637" w:type="pct"/>
            <w:vMerge w:val="restart"/>
          </w:tcPr>
          <w:p w:rsidR="00C650B7" w:rsidRPr="00926266" w:rsidRDefault="00C650B7" w:rsidP="00C650B7">
            <w:pPr>
              <w:spacing w:after="0"/>
              <w:jc w:val="center"/>
              <w:rPr>
                <w:b/>
                <w:sz w:val="18"/>
              </w:rPr>
            </w:pPr>
            <w:r w:rsidRPr="00926266">
              <w:rPr>
                <w:b/>
                <w:sz w:val="18"/>
              </w:rPr>
              <w:t>Способ получения результата</w:t>
            </w:r>
          </w:p>
        </w:tc>
        <w:tc>
          <w:tcPr>
            <w:tcW w:w="728" w:type="pct"/>
            <w:gridSpan w:val="2"/>
          </w:tcPr>
          <w:p w:rsidR="00C650B7" w:rsidRPr="00926266" w:rsidRDefault="00C650B7" w:rsidP="00C650B7">
            <w:pPr>
              <w:spacing w:after="0"/>
              <w:jc w:val="center"/>
              <w:rPr>
                <w:b/>
                <w:sz w:val="18"/>
              </w:rPr>
            </w:pPr>
            <w:r w:rsidRPr="00926266">
              <w:rPr>
                <w:b/>
                <w:sz w:val="18"/>
              </w:rPr>
              <w:t>Срок хранения невостребованных заявителем результатов</w:t>
            </w:r>
          </w:p>
        </w:tc>
      </w:tr>
      <w:tr w:rsidR="00C650B7" w:rsidRPr="00926266" w:rsidTr="00C85A9C">
        <w:tc>
          <w:tcPr>
            <w:tcW w:w="180" w:type="pct"/>
            <w:vMerge/>
          </w:tcPr>
          <w:p w:rsidR="00C650B7" w:rsidRPr="00926266" w:rsidRDefault="00C650B7" w:rsidP="00C650B7">
            <w:pPr>
              <w:spacing w:after="0"/>
              <w:rPr>
                <w:b/>
                <w:sz w:val="18"/>
              </w:rPr>
            </w:pPr>
          </w:p>
        </w:tc>
        <w:tc>
          <w:tcPr>
            <w:tcW w:w="723" w:type="pct"/>
            <w:vMerge/>
          </w:tcPr>
          <w:p w:rsidR="00C650B7" w:rsidRPr="00926266" w:rsidRDefault="00C650B7" w:rsidP="00C650B7">
            <w:pPr>
              <w:spacing w:after="0"/>
              <w:jc w:val="center"/>
              <w:rPr>
                <w:b/>
                <w:sz w:val="18"/>
              </w:rPr>
            </w:pPr>
          </w:p>
        </w:tc>
        <w:tc>
          <w:tcPr>
            <w:tcW w:w="767" w:type="pct"/>
            <w:vMerge/>
          </w:tcPr>
          <w:p w:rsidR="00C650B7" w:rsidRPr="00926266" w:rsidRDefault="00C650B7" w:rsidP="00C650B7">
            <w:pPr>
              <w:spacing w:after="0"/>
              <w:jc w:val="center"/>
              <w:rPr>
                <w:b/>
                <w:sz w:val="18"/>
              </w:rPr>
            </w:pPr>
          </w:p>
        </w:tc>
        <w:tc>
          <w:tcPr>
            <w:tcW w:w="731" w:type="pct"/>
            <w:vMerge/>
          </w:tcPr>
          <w:p w:rsidR="00C650B7" w:rsidRPr="00926266" w:rsidRDefault="00C650B7" w:rsidP="00C650B7">
            <w:pPr>
              <w:spacing w:after="0"/>
              <w:jc w:val="center"/>
              <w:rPr>
                <w:b/>
                <w:sz w:val="18"/>
              </w:rPr>
            </w:pPr>
          </w:p>
        </w:tc>
        <w:tc>
          <w:tcPr>
            <w:tcW w:w="687" w:type="pct"/>
            <w:vMerge/>
          </w:tcPr>
          <w:p w:rsidR="00C650B7" w:rsidRPr="00926266" w:rsidRDefault="00C650B7" w:rsidP="00C650B7">
            <w:pPr>
              <w:spacing w:after="0"/>
              <w:jc w:val="center"/>
              <w:rPr>
                <w:b/>
                <w:sz w:val="18"/>
              </w:rPr>
            </w:pPr>
          </w:p>
        </w:tc>
        <w:tc>
          <w:tcPr>
            <w:tcW w:w="547" w:type="pct"/>
            <w:vMerge/>
          </w:tcPr>
          <w:p w:rsidR="00C650B7" w:rsidRPr="00926266" w:rsidRDefault="00C650B7" w:rsidP="00C650B7">
            <w:pPr>
              <w:spacing w:after="0"/>
              <w:jc w:val="center"/>
              <w:rPr>
                <w:b/>
                <w:sz w:val="18"/>
              </w:rPr>
            </w:pPr>
          </w:p>
        </w:tc>
        <w:tc>
          <w:tcPr>
            <w:tcW w:w="637" w:type="pct"/>
            <w:vMerge/>
          </w:tcPr>
          <w:p w:rsidR="00C650B7" w:rsidRPr="00926266" w:rsidRDefault="00C650B7" w:rsidP="00C650B7">
            <w:pPr>
              <w:spacing w:after="0"/>
              <w:jc w:val="center"/>
              <w:rPr>
                <w:b/>
                <w:sz w:val="18"/>
              </w:rPr>
            </w:pPr>
          </w:p>
        </w:tc>
        <w:tc>
          <w:tcPr>
            <w:tcW w:w="364" w:type="pct"/>
            <w:tcBorders>
              <w:right w:val="single" w:sz="4" w:space="0" w:color="auto"/>
            </w:tcBorders>
          </w:tcPr>
          <w:p w:rsidR="00C650B7" w:rsidRPr="00926266" w:rsidRDefault="00C650B7" w:rsidP="00C650B7">
            <w:pPr>
              <w:spacing w:after="0"/>
              <w:jc w:val="center"/>
              <w:rPr>
                <w:b/>
                <w:sz w:val="18"/>
              </w:rPr>
            </w:pPr>
            <w:r w:rsidRPr="00926266">
              <w:rPr>
                <w:b/>
                <w:sz w:val="18"/>
              </w:rPr>
              <w:t>в органе</w:t>
            </w:r>
          </w:p>
        </w:tc>
        <w:tc>
          <w:tcPr>
            <w:tcW w:w="363" w:type="pct"/>
            <w:tcBorders>
              <w:left w:val="single" w:sz="4" w:space="0" w:color="auto"/>
            </w:tcBorders>
          </w:tcPr>
          <w:p w:rsidR="00C650B7" w:rsidRPr="00926266" w:rsidRDefault="00C650B7" w:rsidP="00C650B7">
            <w:pPr>
              <w:spacing w:after="0"/>
              <w:jc w:val="center"/>
              <w:rPr>
                <w:b/>
                <w:sz w:val="18"/>
              </w:rPr>
            </w:pPr>
            <w:r w:rsidRPr="00926266">
              <w:rPr>
                <w:b/>
                <w:sz w:val="18"/>
              </w:rPr>
              <w:t>в МФЦ</w:t>
            </w:r>
          </w:p>
        </w:tc>
      </w:tr>
      <w:tr w:rsidR="00C650B7" w:rsidRPr="00926266" w:rsidTr="00C85A9C">
        <w:tc>
          <w:tcPr>
            <w:tcW w:w="180" w:type="pct"/>
          </w:tcPr>
          <w:p w:rsidR="00C650B7" w:rsidRPr="00926266" w:rsidRDefault="00C650B7" w:rsidP="00C650B7">
            <w:pPr>
              <w:spacing w:after="0"/>
              <w:jc w:val="center"/>
              <w:rPr>
                <w:b/>
                <w:sz w:val="18"/>
              </w:rPr>
            </w:pPr>
            <w:r w:rsidRPr="00926266">
              <w:rPr>
                <w:b/>
                <w:sz w:val="18"/>
              </w:rPr>
              <w:t>1</w:t>
            </w:r>
          </w:p>
        </w:tc>
        <w:tc>
          <w:tcPr>
            <w:tcW w:w="723" w:type="pct"/>
          </w:tcPr>
          <w:p w:rsidR="00C650B7" w:rsidRPr="00926266" w:rsidRDefault="00C650B7" w:rsidP="00C650B7">
            <w:pPr>
              <w:spacing w:after="0"/>
              <w:jc w:val="center"/>
              <w:rPr>
                <w:b/>
                <w:sz w:val="18"/>
              </w:rPr>
            </w:pPr>
            <w:r w:rsidRPr="00926266">
              <w:rPr>
                <w:b/>
                <w:sz w:val="18"/>
              </w:rPr>
              <w:t>2</w:t>
            </w:r>
          </w:p>
        </w:tc>
        <w:tc>
          <w:tcPr>
            <w:tcW w:w="767" w:type="pct"/>
          </w:tcPr>
          <w:p w:rsidR="00C650B7" w:rsidRPr="00926266" w:rsidRDefault="00C650B7" w:rsidP="00C650B7">
            <w:pPr>
              <w:spacing w:after="0"/>
              <w:jc w:val="center"/>
              <w:rPr>
                <w:b/>
                <w:sz w:val="18"/>
              </w:rPr>
            </w:pPr>
            <w:r w:rsidRPr="00926266">
              <w:rPr>
                <w:b/>
                <w:sz w:val="18"/>
              </w:rPr>
              <w:t>3</w:t>
            </w:r>
          </w:p>
        </w:tc>
        <w:tc>
          <w:tcPr>
            <w:tcW w:w="731" w:type="pct"/>
          </w:tcPr>
          <w:p w:rsidR="00C650B7" w:rsidRPr="00926266" w:rsidRDefault="00C650B7" w:rsidP="00C650B7">
            <w:pPr>
              <w:spacing w:after="0"/>
              <w:jc w:val="center"/>
              <w:rPr>
                <w:b/>
                <w:sz w:val="18"/>
              </w:rPr>
            </w:pPr>
            <w:r w:rsidRPr="00926266">
              <w:rPr>
                <w:b/>
                <w:sz w:val="18"/>
              </w:rPr>
              <w:t>4</w:t>
            </w:r>
          </w:p>
        </w:tc>
        <w:tc>
          <w:tcPr>
            <w:tcW w:w="687" w:type="pct"/>
          </w:tcPr>
          <w:p w:rsidR="00C650B7" w:rsidRPr="00926266" w:rsidRDefault="00C650B7" w:rsidP="00C650B7">
            <w:pPr>
              <w:spacing w:after="0"/>
              <w:jc w:val="center"/>
              <w:rPr>
                <w:b/>
                <w:sz w:val="18"/>
              </w:rPr>
            </w:pPr>
            <w:r w:rsidRPr="00926266">
              <w:rPr>
                <w:b/>
                <w:sz w:val="18"/>
              </w:rPr>
              <w:t>5</w:t>
            </w:r>
          </w:p>
        </w:tc>
        <w:tc>
          <w:tcPr>
            <w:tcW w:w="547" w:type="pct"/>
          </w:tcPr>
          <w:p w:rsidR="00C650B7" w:rsidRPr="00926266" w:rsidRDefault="00C650B7" w:rsidP="00C650B7">
            <w:pPr>
              <w:spacing w:after="0"/>
              <w:jc w:val="center"/>
              <w:rPr>
                <w:b/>
                <w:sz w:val="18"/>
              </w:rPr>
            </w:pPr>
            <w:r w:rsidRPr="00926266">
              <w:rPr>
                <w:b/>
                <w:sz w:val="18"/>
              </w:rPr>
              <w:t>6</w:t>
            </w:r>
          </w:p>
        </w:tc>
        <w:tc>
          <w:tcPr>
            <w:tcW w:w="637" w:type="pct"/>
          </w:tcPr>
          <w:p w:rsidR="00C650B7" w:rsidRPr="00926266" w:rsidRDefault="00C650B7" w:rsidP="00C650B7">
            <w:pPr>
              <w:spacing w:after="0"/>
              <w:jc w:val="center"/>
              <w:rPr>
                <w:b/>
                <w:sz w:val="18"/>
              </w:rPr>
            </w:pPr>
            <w:r w:rsidRPr="00926266">
              <w:rPr>
                <w:b/>
                <w:sz w:val="18"/>
              </w:rPr>
              <w:t>7</w:t>
            </w:r>
          </w:p>
        </w:tc>
        <w:tc>
          <w:tcPr>
            <w:tcW w:w="364" w:type="pct"/>
            <w:tcBorders>
              <w:right w:val="single" w:sz="4" w:space="0" w:color="auto"/>
            </w:tcBorders>
          </w:tcPr>
          <w:p w:rsidR="00C650B7" w:rsidRPr="00926266" w:rsidRDefault="00C650B7" w:rsidP="00C650B7">
            <w:pPr>
              <w:spacing w:after="0"/>
              <w:jc w:val="center"/>
              <w:rPr>
                <w:b/>
                <w:sz w:val="18"/>
              </w:rPr>
            </w:pPr>
            <w:r w:rsidRPr="00926266">
              <w:rPr>
                <w:b/>
                <w:sz w:val="18"/>
              </w:rPr>
              <w:t>8</w:t>
            </w:r>
          </w:p>
        </w:tc>
        <w:tc>
          <w:tcPr>
            <w:tcW w:w="363" w:type="pct"/>
            <w:tcBorders>
              <w:left w:val="single" w:sz="4" w:space="0" w:color="auto"/>
            </w:tcBorders>
          </w:tcPr>
          <w:p w:rsidR="00C650B7" w:rsidRPr="00926266" w:rsidRDefault="00C650B7" w:rsidP="00C650B7">
            <w:pPr>
              <w:spacing w:after="0"/>
              <w:jc w:val="center"/>
              <w:rPr>
                <w:b/>
                <w:sz w:val="18"/>
              </w:rPr>
            </w:pPr>
            <w:r w:rsidRPr="00926266">
              <w:rPr>
                <w:b/>
                <w:sz w:val="18"/>
              </w:rPr>
              <w:t>9</w:t>
            </w:r>
          </w:p>
        </w:tc>
      </w:tr>
      <w:tr w:rsidR="00C650B7" w:rsidRPr="00926266" w:rsidTr="00C85A9C">
        <w:tc>
          <w:tcPr>
            <w:tcW w:w="180" w:type="pct"/>
          </w:tcPr>
          <w:p w:rsidR="00C650B7" w:rsidRPr="00926266" w:rsidRDefault="00C650B7" w:rsidP="00C650B7">
            <w:pPr>
              <w:spacing w:after="0"/>
              <w:rPr>
                <w:sz w:val="18"/>
              </w:rPr>
            </w:pPr>
            <w:r w:rsidRPr="00926266">
              <w:rPr>
                <w:sz w:val="18"/>
              </w:rPr>
              <w:t>1</w:t>
            </w:r>
          </w:p>
        </w:tc>
        <w:tc>
          <w:tcPr>
            <w:tcW w:w="723" w:type="pct"/>
          </w:tcPr>
          <w:p w:rsidR="00C650B7" w:rsidRPr="00926266" w:rsidRDefault="00C650B7" w:rsidP="00C650B7">
            <w:pPr>
              <w:spacing w:after="0"/>
              <w:rPr>
                <w:sz w:val="18"/>
              </w:rPr>
            </w:pPr>
            <w:r w:rsidRPr="00926266">
              <w:rPr>
                <w:sz w:val="18"/>
              </w:rPr>
              <w:t>Постановление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767" w:type="pct"/>
          </w:tcPr>
          <w:p w:rsidR="00C650B7" w:rsidRPr="00926266" w:rsidRDefault="00C650B7" w:rsidP="00C650B7">
            <w:pPr>
              <w:spacing w:after="0"/>
              <w:rPr>
                <w:sz w:val="18"/>
              </w:rPr>
            </w:pPr>
            <w:r w:rsidRPr="00926266">
              <w:rPr>
                <w:sz w:val="18"/>
              </w:rPr>
              <w:t>нет</w:t>
            </w:r>
          </w:p>
        </w:tc>
        <w:tc>
          <w:tcPr>
            <w:tcW w:w="731" w:type="pct"/>
          </w:tcPr>
          <w:p w:rsidR="00C650B7" w:rsidRPr="00926266" w:rsidRDefault="00C650B7" w:rsidP="00C650B7">
            <w:pPr>
              <w:spacing w:after="0"/>
              <w:rPr>
                <w:sz w:val="18"/>
              </w:rPr>
            </w:pPr>
            <w:r w:rsidRPr="00926266">
              <w:rPr>
                <w:sz w:val="18"/>
              </w:rPr>
              <w:t>положительный</w:t>
            </w:r>
          </w:p>
        </w:tc>
        <w:tc>
          <w:tcPr>
            <w:tcW w:w="687" w:type="pct"/>
          </w:tcPr>
          <w:p w:rsidR="00C650B7" w:rsidRPr="00926266" w:rsidRDefault="00C650B7" w:rsidP="00C650B7">
            <w:pPr>
              <w:spacing w:after="0"/>
              <w:rPr>
                <w:sz w:val="18"/>
              </w:rPr>
            </w:pPr>
            <w:r w:rsidRPr="00926266">
              <w:rPr>
                <w:sz w:val="18"/>
              </w:rPr>
              <w:t>нет</w:t>
            </w:r>
          </w:p>
        </w:tc>
        <w:tc>
          <w:tcPr>
            <w:tcW w:w="547" w:type="pct"/>
          </w:tcPr>
          <w:p w:rsidR="00C650B7" w:rsidRPr="00926266" w:rsidRDefault="00C650B7" w:rsidP="00C650B7">
            <w:pPr>
              <w:spacing w:after="0"/>
              <w:rPr>
                <w:sz w:val="18"/>
              </w:rPr>
            </w:pPr>
            <w:r w:rsidRPr="00926266">
              <w:rPr>
                <w:sz w:val="18"/>
              </w:rPr>
              <w:t>нет</w:t>
            </w:r>
          </w:p>
        </w:tc>
        <w:tc>
          <w:tcPr>
            <w:tcW w:w="637" w:type="pct"/>
          </w:tcPr>
          <w:p w:rsidR="00C650B7" w:rsidRPr="00926266" w:rsidRDefault="00C650B7" w:rsidP="00C650B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rsidR="00C650B7" w:rsidRPr="00926266" w:rsidRDefault="00C650B7" w:rsidP="00C650B7">
            <w:pPr>
              <w:spacing w:after="0"/>
              <w:rPr>
                <w:sz w:val="18"/>
              </w:rPr>
            </w:pPr>
            <w:r w:rsidRPr="00926266">
              <w:rPr>
                <w:sz w:val="18"/>
              </w:rPr>
              <w:t>постоянно</w:t>
            </w:r>
          </w:p>
        </w:tc>
        <w:tc>
          <w:tcPr>
            <w:tcW w:w="363" w:type="pct"/>
            <w:tcBorders>
              <w:left w:val="single" w:sz="4" w:space="0" w:color="auto"/>
            </w:tcBorders>
          </w:tcPr>
          <w:p w:rsidR="00C650B7" w:rsidRPr="00926266" w:rsidRDefault="00C650B7" w:rsidP="00C650B7">
            <w:pPr>
              <w:spacing w:after="0"/>
              <w:rPr>
                <w:sz w:val="18"/>
              </w:rPr>
            </w:pPr>
            <w:r w:rsidRPr="00926266">
              <w:rPr>
                <w:sz w:val="18"/>
              </w:rPr>
              <w:t>постоянно</w:t>
            </w:r>
          </w:p>
        </w:tc>
      </w:tr>
      <w:tr w:rsidR="00C650B7" w:rsidRPr="00926266" w:rsidTr="00C85A9C">
        <w:tc>
          <w:tcPr>
            <w:tcW w:w="180" w:type="pct"/>
          </w:tcPr>
          <w:p w:rsidR="00C650B7" w:rsidRPr="00926266" w:rsidRDefault="00C650B7" w:rsidP="00C650B7">
            <w:pPr>
              <w:spacing w:after="0"/>
              <w:rPr>
                <w:sz w:val="18"/>
              </w:rPr>
            </w:pPr>
            <w:r w:rsidRPr="00926266">
              <w:rPr>
                <w:sz w:val="18"/>
              </w:rPr>
              <w:t>2</w:t>
            </w:r>
          </w:p>
        </w:tc>
        <w:tc>
          <w:tcPr>
            <w:tcW w:w="723" w:type="pct"/>
          </w:tcPr>
          <w:p w:rsidR="00C650B7" w:rsidRPr="00926266" w:rsidRDefault="00C650B7" w:rsidP="00C650B7">
            <w:pPr>
              <w:spacing w:after="0"/>
              <w:rPr>
                <w:sz w:val="18"/>
              </w:rPr>
            </w:pPr>
            <w:r w:rsidRPr="00926266">
              <w:rPr>
                <w:sz w:val="18"/>
              </w:rPr>
              <w:t>Уведомление о мотивированном отказе в предоставлении муниципальной услуги</w:t>
            </w:r>
          </w:p>
        </w:tc>
        <w:tc>
          <w:tcPr>
            <w:tcW w:w="767" w:type="pct"/>
          </w:tcPr>
          <w:p w:rsidR="00C650B7" w:rsidRPr="00926266" w:rsidRDefault="00C650B7" w:rsidP="00C650B7">
            <w:pPr>
              <w:spacing w:after="0"/>
              <w:rPr>
                <w:sz w:val="18"/>
              </w:rPr>
            </w:pPr>
            <w:r w:rsidRPr="00926266">
              <w:rPr>
                <w:sz w:val="18"/>
              </w:rPr>
              <w:t>нет</w:t>
            </w:r>
          </w:p>
        </w:tc>
        <w:tc>
          <w:tcPr>
            <w:tcW w:w="731" w:type="pct"/>
          </w:tcPr>
          <w:p w:rsidR="00C650B7" w:rsidRPr="00926266" w:rsidRDefault="00C650B7" w:rsidP="00C650B7">
            <w:pPr>
              <w:spacing w:after="0"/>
              <w:rPr>
                <w:sz w:val="18"/>
              </w:rPr>
            </w:pPr>
            <w:r w:rsidRPr="00926266">
              <w:rPr>
                <w:sz w:val="18"/>
              </w:rPr>
              <w:t>отрицательный</w:t>
            </w:r>
          </w:p>
        </w:tc>
        <w:tc>
          <w:tcPr>
            <w:tcW w:w="687" w:type="pct"/>
          </w:tcPr>
          <w:p w:rsidR="00C650B7" w:rsidRPr="00926266" w:rsidRDefault="00C650B7" w:rsidP="00C650B7">
            <w:pPr>
              <w:spacing w:after="0"/>
              <w:rPr>
                <w:sz w:val="18"/>
              </w:rPr>
            </w:pPr>
            <w:r w:rsidRPr="00926266">
              <w:rPr>
                <w:sz w:val="18"/>
              </w:rPr>
              <w:t>нет</w:t>
            </w:r>
          </w:p>
        </w:tc>
        <w:tc>
          <w:tcPr>
            <w:tcW w:w="547" w:type="pct"/>
          </w:tcPr>
          <w:p w:rsidR="00C650B7" w:rsidRPr="00926266" w:rsidRDefault="00C650B7" w:rsidP="00C650B7">
            <w:pPr>
              <w:spacing w:after="0"/>
              <w:rPr>
                <w:sz w:val="18"/>
              </w:rPr>
            </w:pPr>
            <w:r w:rsidRPr="00926266">
              <w:rPr>
                <w:sz w:val="18"/>
              </w:rPr>
              <w:t>нет</w:t>
            </w:r>
          </w:p>
        </w:tc>
        <w:tc>
          <w:tcPr>
            <w:tcW w:w="637" w:type="pct"/>
          </w:tcPr>
          <w:p w:rsidR="00C650B7" w:rsidRPr="00926266" w:rsidRDefault="00C650B7" w:rsidP="00C650B7">
            <w:pPr>
              <w:autoSpaceDE w:val="0"/>
              <w:autoSpaceDN w:val="0"/>
              <w:adjustRightInd w:val="0"/>
              <w:spacing w:after="0"/>
              <w:jc w:val="both"/>
              <w:rPr>
                <w:sz w:val="18"/>
              </w:rPr>
            </w:pPr>
            <w:r w:rsidRPr="00926266">
              <w:rPr>
                <w:sz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w:t>
            </w:r>
            <w:r w:rsidRPr="00926266">
              <w:rPr>
                <w:sz w:val="18"/>
              </w:rPr>
              <w:lastRenderedPageBreak/>
              <w:t>месту подачи заявления.</w:t>
            </w:r>
          </w:p>
        </w:tc>
        <w:tc>
          <w:tcPr>
            <w:tcW w:w="364" w:type="pct"/>
            <w:tcBorders>
              <w:right w:val="single" w:sz="4" w:space="0" w:color="auto"/>
            </w:tcBorders>
          </w:tcPr>
          <w:p w:rsidR="00C650B7" w:rsidRPr="00926266" w:rsidRDefault="00C650B7" w:rsidP="00C650B7">
            <w:pPr>
              <w:spacing w:after="0"/>
              <w:rPr>
                <w:sz w:val="18"/>
              </w:rPr>
            </w:pPr>
            <w:r w:rsidRPr="00926266">
              <w:rPr>
                <w:sz w:val="18"/>
              </w:rPr>
              <w:lastRenderedPageBreak/>
              <w:t>5 лет</w:t>
            </w:r>
          </w:p>
        </w:tc>
        <w:tc>
          <w:tcPr>
            <w:tcW w:w="363" w:type="pct"/>
            <w:tcBorders>
              <w:left w:val="single" w:sz="4" w:space="0" w:color="auto"/>
            </w:tcBorders>
          </w:tcPr>
          <w:p w:rsidR="00C650B7" w:rsidRPr="00926266" w:rsidRDefault="00C650B7" w:rsidP="00C650B7">
            <w:pPr>
              <w:spacing w:after="0"/>
              <w:rPr>
                <w:sz w:val="18"/>
              </w:rPr>
            </w:pPr>
            <w:r w:rsidRPr="00926266">
              <w:rPr>
                <w:sz w:val="18"/>
              </w:rPr>
              <w:t>5 лет</w:t>
            </w:r>
          </w:p>
        </w:tc>
      </w:tr>
    </w:tbl>
    <w:p w:rsidR="00C85A9C" w:rsidRDefault="00C85A9C" w:rsidP="00C650B7">
      <w:pPr>
        <w:spacing w:after="0"/>
        <w:rPr>
          <w:b/>
          <w:sz w:val="20"/>
          <w:szCs w:val="28"/>
        </w:rPr>
      </w:pPr>
    </w:p>
    <w:p w:rsidR="00C85A9C" w:rsidRDefault="00C85A9C" w:rsidP="00C650B7">
      <w:pPr>
        <w:spacing w:after="0"/>
        <w:rPr>
          <w:b/>
          <w:sz w:val="20"/>
          <w:szCs w:val="28"/>
        </w:rPr>
      </w:pPr>
    </w:p>
    <w:p w:rsidR="00C650B7" w:rsidRPr="00926266" w:rsidRDefault="00C650B7" w:rsidP="00C650B7">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C650B7" w:rsidRPr="00926266" w:rsidTr="00C650B7">
        <w:trPr>
          <w:trHeight w:val="517"/>
        </w:trPr>
        <w:tc>
          <w:tcPr>
            <w:tcW w:w="181" w:type="pct"/>
            <w:gridSpan w:val="2"/>
            <w:vMerge w:val="restart"/>
          </w:tcPr>
          <w:p w:rsidR="00C650B7" w:rsidRPr="00926266" w:rsidRDefault="00C650B7" w:rsidP="00C650B7">
            <w:pPr>
              <w:spacing w:after="0"/>
              <w:rPr>
                <w:b/>
                <w:sz w:val="18"/>
              </w:rPr>
            </w:pPr>
            <w:r w:rsidRPr="00926266">
              <w:rPr>
                <w:b/>
                <w:sz w:val="18"/>
              </w:rPr>
              <w:t>№</w:t>
            </w:r>
          </w:p>
          <w:p w:rsidR="00C650B7" w:rsidRPr="00926266" w:rsidRDefault="00C650B7" w:rsidP="00C650B7">
            <w:pPr>
              <w:spacing w:after="0"/>
              <w:rPr>
                <w:b/>
                <w:sz w:val="18"/>
              </w:rPr>
            </w:pPr>
            <w:r w:rsidRPr="00926266">
              <w:rPr>
                <w:b/>
                <w:sz w:val="18"/>
              </w:rPr>
              <w:t xml:space="preserve">п/п </w:t>
            </w:r>
          </w:p>
        </w:tc>
        <w:tc>
          <w:tcPr>
            <w:tcW w:w="910" w:type="pct"/>
            <w:vMerge w:val="restart"/>
          </w:tcPr>
          <w:p w:rsidR="00C650B7" w:rsidRPr="00926266" w:rsidRDefault="00C650B7" w:rsidP="00C650B7">
            <w:pPr>
              <w:spacing w:after="0"/>
              <w:jc w:val="center"/>
              <w:rPr>
                <w:b/>
                <w:sz w:val="18"/>
              </w:rPr>
            </w:pPr>
            <w:r w:rsidRPr="00926266">
              <w:rPr>
                <w:b/>
                <w:sz w:val="18"/>
              </w:rPr>
              <w:t>Наименование процедуры процесса</w:t>
            </w:r>
          </w:p>
        </w:tc>
        <w:tc>
          <w:tcPr>
            <w:tcW w:w="1102" w:type="pct"/>
            <w:vMerge w:val="restart"/>
          </w:tcPr>
          <w:p w:rsidR="00C650B7" w:rsidRPr="00926266" w:rsidRDefault="00C650B7" w:rsidP="00C650B7">
            <w:pPr>
              <w:spacing w:after="0"/>
              <w:jc w:val="center"/>
              <w:rPr>
                <w:b/>
                <w:sz w:val="18"/>
              </w:rPr>
            </w:pPr>
            <w:r w:rsidRPr="00926266">
              <w:rPr>
                <w:b/>
                <w:sz w:val="18"/>
              </w:rPr>
              <w:t>Особенности исполнения процедуры процесса</w:t>
            </w:r>
          </w:p>
        </w:tc>
        <w:tc>
          <w:tcPr>
            <w:tcW w:w="737" w:type="pct"/>
            <w:vMerge w:val="restart"/>
          </w:tcPr>
          <w:p w:rsidR="00C650B7" w:rsidRPr="00926266" w:rsidRDefault="00C650B7" w:rsidP="00C650B7">
            <w:pPr>
              <w:spacing w:after="0"/>
              <w:jc w:val="center"/>
              <w:rPr>
                <w:b/>
                <w:sz w:val="18"/>
              </w:rPr>
            </w:pPr>
            <w:r w:rsidRPr="00926266">
              <w:rPr>
                <w:b/>
                <w:sz w:val="18"/>
              </w:rPr>
              <w:t>Срок исполнения процедуры (процесса)</w:t>
            </w:r>
          </w:p>
        </w:tc>
        <w:tc>
          <w:tcPr>
            <w:tcW w:w="785" w:type="pct"/>
            <w:vMerge w:val="restart"/>
          </w:tcPr>
          <w:p w:rsidR="00C650B7" w:rsidRPr="00926266" w:rsidRDefault="00C650B7" w:rsidP="00C650B7">
            <w:pPr>
              <w:spacing w:after="0"/>
              <w:jc w:val="center"/>
              <w:rPr>
                <w:b/>
                <w:sz w:val="18"/>
              </w:rPr>
            </w:pPr>
            <w:r w:rsidRPr="00926266">
              <w:rPr>
                <w:b/>
                <w:sz w:val="18"/>
              </w:rPr>
              <w:t>Исполнитель процедуры процесса</w:t>
            </w:r>
          </w:p>
        </w:tc>
        <w:tc>
          <w:tcPr>
            <w:tcW w:w="643" w:type="pct"/>
            <w:vMerge w:val="restart"/>
          </w:tcPr>
          <w:p w:rsidR="00C650B7" w:rsidRPr="00926266" w:rsidRDefault="00C650B7" w:rsidP="00C650B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C650B7" w:rsidRPr="00926266" w:rsidRDefault="00C650B7" w:rsidP="00C650B7">
            <w:pPr>
              <w:spacing w:after="0"/>
              <w:jc w:val="center"/>
              <w:rPr>
                <w:b/>
                <w:sz w:val="18"/>
              </w:rPr>
            </w:pPr>
            <w:r w:rsidRPr="00926266">
              <w:rPr>
                <w:b/>
                <w:sz w:val="18"/>
              </w:rPr>
              <w:t>Формы документов, необходимые для выполнения процедуры процесса</w:t>
            </w:r>
          </w:p>
        </w:tc>
      </w:tr>
      <w:tr w:rsidR="00C650B7" w:rsidRPr="00926266" w:rsidTr="00C650B7">
        <w:trPr>
          <w:trHeight w:val="517"/>
        </w:trPr>
        <w:tc>
          <w:tcPr>
            <w:tcW w:w="181" w:type="pct"/>
            <w:gridSpan w:val="2"/>
            <w:vMerge/>
          </w:tcPr>
          <w:p w:rsidR="00C650B7" w:rsidRPr="00926266" w:rsidRDefault="00C650B7" w:rsidP="00C650B7">
            <w:pPr>
              <w:spacing w:after="0"/>
              <w:rPr>
                <w:b/>
                <w:sz w:val="18"/>
              </w:rPr>
            </w:pPr>
          </w:p>
        </w:tc>
        <w:tc>
          <w:tcPr>
            <w:tcW w:w="910" w:type="pct"/>
            <w:vMerge/>
          </w:tcPr>
          <w:p w:rsidR="00C650B7" w:rsidRPr="00926266" w:rsidRDefault="00C650B7" w:rsidP="00C650B7">
            <w:pPr>
              <w:spacing w:after="0"/>
              <w:jc w:val="center"/>
              <w:rPr>
                <w:b/>
                <w:sz w:val="18"/>
              </w:rPr>
            </w:pPr>
          </w:p>
        </w:tc>
        <w:tc>
          <w:tcPr>
            <w:tcW w:w="1102" w:type="pct"/>
            <w:vMerge/>
          </w:tcPr>
          <w:p w:rsidR="00C650B7" w:rsidRPr="00926266" w:rsidRDefault="00C650B7" w:rsidP="00C650B7">
            <w:pPr>
              <w:spacing w:after="0"/>
              <w:jc w:val="center"/>
              <w:rPr>
                <w:b/>
                <w:sz w:val="18"/>
              </w:rPr>
            </w:pPr>
          </w:p>
        </w:tc>
        <w:tc>
          <w:tcPr>
            <w:tcW w:w="737" w:type="pct"/>
            <w:vMerge/>
          </w:tcPr>
          <w:p w:rsidR="00C650B7" w:rsidRPr="00926266" w:rsidRDefault="00C650B7" w:rsidP="00C650B7">
            <w:pPr>
              <w:spacing w:after="0"/>
              <w:jc w:val="center"/>
              <w:rPr>
                <w:b/>
                <w:sz w:val="18"/>
              </w:rPr>
            </w:pPr>
          </w:p>
        </w:tc>
        <w:tc>
          <w:tcPr>
            <w:tcW w:w="785" w:type="pct"/>
            <w:vMerge/>
          </w:tcPr>
          <w:p w:rsidR="00C650B7" w:rsidRPr="00926266" w:rsidRDefault="00C650B7" w:rsidP="00C650B7">
            <w:pPr>
              <w:spacing w:after="0"/>
              <w:jc w:val="center"/>
              <w:rPr>
                <w:b/>
                <w:sz w:val="18"/>
              </w:rPr>
            </w:pPr>
          </w:p>
        </w:tc>
        <w:tc>
          <w:tcPr>
            <w:tcW w:w="643" w:type="pct"/>
            <w:vMerge/>
          </w:tcPr>
          <w:p w:rsidR="00C650B7" w:rsidRPr="00926266" w:rsidRDefault="00C650B7" w:rsidP="00C650B7">
            <w:pPr>
              <w:spacing w:after="0"/>
              <w:jc w:val="center"/>
              <w:rPr>
                <w:b/>
                <w:sz w:val="18"/>
              </w:rPr>
            </w:pPr>
          </w:p>
        </w:tc>
        <w:tc>
          <w:tcPr>
            <w:tcW w:w="643" w:type="pct"/>
            <w:vMerge/>
          </w:tcPr>
          <w:p w:rsidR="00C650B7" w:rsidRPr="00926266" w:rsidRDefault="00C650B7" w:rsidP="00C650B7">
            <w:pPr>
              <w:spacing w:after="0"/>
              <w:jc w:val="center"/>
              <w:rPr>
                <w:b/>
                <w:sz w:val="18"/>
              </w:rPr>
            </w:pPr>
          </w:p>
        </w:tc>
      </w:tr>
      <w:tr w:rsidR="00C650B7" w:rsidRPr="00926266" w:rsidTr="00C650B7">
        <w:tc>
          <w:tcPr>
            <w:tcW w:w="181" w:type="pct"/>
            <w:gridSpan w:val="2"/>
          </w:tcPr>
          <w:p w:rsidR="00C650B7" w:rsidRPr="00926266" w:rsidRDefault="00C650B7" w:rsidP="00C650B7">
            <w:pPr>
              <w:spacing w:after="0"/>
              <w:jc w:val="center"/>
              <w:rPr>
                <w:b/>
                <w:sz w:val="18"/>
              </w:rPr>
            </w:pPr>
            <w:r w:rsidRPr="00926266">
              <w:rPr>
                <w:b/>
                <w:sz w:val="18"/>
              </w:rPr>
              <w:t>1</w:t>
            </w:r>
          </w:p>
        </w:tc>
        <w:tc>
          <w:tcPr>
            <w:tcW w:w="910" w:type="pct"/>
          </w:tcPr>
          <w:p w:rsidR="00C650B7" w:rsidRPr="00926266" w:rsidRDefault="00C650B7" w:rsidP="00C650B7">
            <w:pPr>
              <w:spacing w:after="0"/>
              <w:jc w:val="center"/>
              <w:rPr>
                <w:b/>
                <w:sz w:val="18"/>
              </w:rPr>
            </w:pPr>
            <w:r w:rsidRPr="00926266">
              <w:rPr>
                <w:b/>
                <w:sz w:val="18"/>
              </w:rPr>
              <w:t>2</w:t>
            </w:r>
          </w:p>
        </w:tc>
        <w:tc>
          <w:tcPr>
            <w:tcW w:w="1102" w:type="pct"/>
          </w:tcPr>
          <w:p w:rsidR="00C650B7" w:rsidRPr="00926266" w:rsidRDefault="00C650B7" w:rsidP="00C650B7">
            <w:pPr>
              <w:spacing w:after="0"/>
              <w:jc w:val="center"/>
              <w:rPr>
                <w:b/>
                <w:sz w:val="18"/>
              </w:rPr>
            </w:pPr>
            <w:r w:rsidRPr="00926266">
              <w:rPr>
                <w:b/>
                <w:sz w:val="18"/>
              </w:rPr>
              <w:t>3</w:t>
            </w:r>
          </w:p>
        </w:tc>
        <w:tc>
          <w:tcPr>
            <w:tcW w:w="737" w:type="pct"/>
          </w:tcPr>
          <w:p w:rsidR="00C650B7" w:rsidRPr="00926266" w:rsidRDefault="00C650B7" w:rsidP="00C650B7">
            <w:pPr>
              <w:spacing w:after="0"/>
              <w:jc w:val="center"/>
              <w:rPr>
                <w:b/>
                <w:sz w:val="18"/>
              </w:rPr>
            </w:pPr>
            <w:r w:rsidRPr="00926266">
              <w:rPr>
                <w:b/>
                <w:sz w:val="18"/>
              </w:rPr>
              <w:t>4</w:t>
            </w:r>
          </w:p>
        </w:tc>
        <w:tc>
          <w:tcPr>
            <w:tcW w:w="785" w:type="pct"/>
          </w:tcPr>
          <w:p w:rsidR="00C650B7" w:rsidRPr="00926266" w:rsidRDefault="00C650B7" w:rsidP="00C650B7">
            <w:pPr>
              <w:spacing w:after="0"/>
              <w:jc w:val="center"/>
              <w:rPr>
                <w:b/>
                <w:sz w:val="18"/>
              </w:rPr>
            </w:pPr>
            <w:r w:rsidRPr="00926266">
              <w:rPr>
                <w:b/>
                <w:sz w:val="18"/>
              </w:rPr>
              <w:t>5</w:t>
            </w:r>
          </w:p>
        </w:tc>
        <w:tc>
          <w:tcPr>
            <w:tcW w:w="643" w:type="pct"/>
          </w:tcPr>
          <w:p w:rsidR="00C650B7" w:rsidRPr="00926266" w:rsidRDefault="00C650B7" w:rsidP="00C650B7">
            <w:pPr>
              <w:spacing w:after="0"/>
              <w:jc w:val="center"/>
              <w:rPr>
                <w:b/>
                <w:sz w:val="18"/>
              </w:rPr>
            </w:pPr>
            <w:r w:rsidRPr="00926266">
              <w:rPr>
                <w:b/>
                <w:sz w:val="18"/>
              </w:rPr>
              <w:t>6</w:t>
            </w:r>
          </w:p>
        </w:tc>
        <w:tc>
          <w:tcPr>
            <w:tcW w:w="643" w:type="pct"/>
          </w:tcPr>
          <w:p w:rsidR="00C650B7" w:rsidRPr="00926266" w:rsidRDefault="00C650B7" w:rsidP="00C650B7">
            <w:pPr>
              <w:spacing w:after="0"/>
              <w:jc w:val="center"/>
              <w:rPr>
                <w:b/>
                <w:sz w:val="18"/>
              </w:rPr>
            </w:pPr>
            <w:r w:rsidRPr="00926266">
              <w:rPr>
                <w:b/>
                <w:sz w:val="18"/>
              </w:rPr>
              <w:t>7</w:t>
            </w:r>
          </w:p>
        </w:tc>
      </w:tr>
      <w:tr w:rsidR="00C650B7" w:rsidRPr="00926266" w:rsidTr="00C650B7">
        <w:tc>
          <w:tcPr>
            <w:tcW w:w="5000" w:type="pct"/>
            <w:gridSpan w:val="8"/>
          </w:tcPr>
          <w:p w:rsidR="00C650B7" w:rsidRPr="00926266" w:rsidRDefault="00C650B7" w:rsidP="001F73E3">
            <w:pPr>
              <w:numPr>
                <w:ilvl w:val="0"/>
                <w:numId w:val="6"/>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C650B7" w:rsidRPr="00926266" w:rsidTr="00413385">
        <w:trPr>
          <w:trHeight w:val="420"/>
        </w:trPr>
        <w:tc>
          <w:tcPr>
            <w:tcW w:w="173" w:type="pct"/>
            <w:tcBorders>
              <w:bottom w:val="single" w:sz="4" w:space="0" w:color="auto"/>
            </w:tcBorders>
          </w:tcPr>
          <w:p w:rsidR="00C650B7" w:rsidRPr="00926266" w:rsidRDefault="00C650B7" w:rsidP="00C650B7">
            <w:pPr>
              <w:spacing w:after="0"/>
              <w:rPr>
                <w:sz w:val="18"/>
              </w:rPr>
            </w:pPr>
            <w:r w:rsidRPr="00926266">
              <w:rPr>
                <w:sz w:val="18"/>
              </w:rPr>
              <w:t>1.1</w:t>
            </w:r>
          </w:p>
        </w:tc>
        <w:tc>
          <w:tcPr>
            <w:tcW w:w="918" w:type="pct"/>
            <w:gridSpan w:val="2"/>
            <w:tcBorders>
              <w:bottom w:val="single" w:sz="4" w:space="0" w:color="auto"/>
            </w:tcBorders>
          </w:tcPr>
          <w:p w:rsidR="00C650B7" w:rsidRPr="00926266" w:rsidRDefault="00C650B7" w:rsidP="00C650B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C650B7" w:rsidRPr="00926266" w:rsidRDefault="00C650B7" w:rsidP="00C650B7">
            <w:pPr>
              <w:spacing w:after="0"/>
              <w:jc w:val="both"/>
              <w:rPr>
                <w:sz w:val="18"/>
              </w:rPr>
            </w:pPr>
            <w:r w:rsidRPr="00926266">
              <w:rPr>
                <w:sz w:val="18"/>
                <w:lang w:eastAsia="ar-SA"/>
              </w:rPr>
              <w:t xml:space="preserve">1. </w:t>
            </w:r>
            <w:r w:rsidRPr="00926266">
              <w:rPr>
                <w:sz w:val="18"/>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C650B7" w:rsidRPr="00926266" w:rsidRDefault="00C650B7" w:rsidP="00C650B7">
            <w:pPr>
              <w:spacing w:after="0"/>
              <w:jc w:val="both"/>
              <w:rPr>
                <w:sz w:val="18"/>
              </w:rPr>
            </w:pPr>
            <w:r w:rsidRPr="00926266">
              <w:rPr>
                <w:sz w:val="18"/>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650B7" w:rsidRPr="00926266" w:rsidRDefault="00C650B7" w:rsidP="00C650B7">
            <w:pPr>
              <w:spacing w:after="0"/>
              <w:jc w:val="both"/>
              <w:rPr>
                <w:sz w:val="18"/>
                <w:lang w:eastAsia="ar-SA"/>
              </w:rPr>
            </w:pPr>
            <w:r w:rsidRPr="00926266">
              <w:rPr>
                <w:sz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C650B7" w:rsidRPr="00926266" w:rsidRDefault="00C650B7" w:rsidP="00C650B7">
            <w:pPr>
              <w:spacing w:after="0"/>
              <w:rPr>
                <w:sz w:val="18"/>
              </w:rPr>
            </w:pPr>
            <w:r w:rsidRPr="00926266">
              <w:rPr>
                <w:sz w:val="18"/>
              </w:rPr>
              <w:t>1 календарный день</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rsidR="00C650B7" w:rsidRPr="00926266" w:rsidRDefault="00C650B7" w:rsidP="00413385">
            <w:pPr>
              <w:spacing w:after="0" w:line="240" w:lineRule="auto"/>
              <w:ind w:left="34"/>
              <w:jc w:val="both"/>
              <w:rPr>
                <w:sz w:val="18"/>
              </w:rPr>
            </w:pPr>
            <w:r w:rsidRPr="00926266">
              <w:rPr>
                <w:sz w:val="18"/>
              </w:rPr>
              <w:t>Форма заявления (Приложение 1 к технологической схеме).</w:t>
            </w:r>
          </w:p>
          <w:p w:rsidR="00C650B7" w:rsidRPr="00926266" w:rsidRDefault="00C650B7" w:rsidP="00413385">
            <w:pPr>
              <w:spacing w:after="0" w:line="240" w:lineRule="auto"/>
              <w:ind w:left="34"/>
              <w:jc w:val="both"/>
              <w:rPr>
                <w:sz w:val="18"/>
              </w:rPr>
            </w:pPr>
            <w:r w:rsidRPr="00926266">
              <w:rPr>
                <w:sz w:val="18"/>
              </w:rPr>
              <w:t>Расписка в получении документов, представленных для принятия решения о предоставлении в аренду или безвозмездное пользование муниципального имущества (Приложение 2 к технологической схеме)</w:t>
            </w:r>
          </w:p>
        </w:tc>
      </w:tr>
      <w:tr w:rsidR="00C650B7" w:rsidRPr="00926266" w:rsidTr="00C650B7">
        <w:trPr>
          <w:trHeight w:val="2220"/>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1.2</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C650B7" w:rsidRPr="00926266" w:rsidRDefault="00C650B7" w:rsidP="00C650B7">
            <w:pPr>
              <w:spacing w:after="0"/>
              <w:jc w:val="both"/>
              <w:rPr>
                <w:sz w:val="18"/>
              </w:rPr>
            </w:pP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413385">
        <w:trPr>
          <w:trHeight w:val="931"/>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1.3</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C650B7" w:rsidRPr="00926266" w:rsidRDefault="00C650B7" w:rsidP="00413385">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650B7" w:rsidRPr="00926266" w:rsidRDefault="00C650B7" w:rsidP="00413385">
            <w:pPr>
              <w:autoSpaceDE w:val="0"/>
              <w:autoSpaceDN w:val="0"/>
              <w:adjustRightInd w:val="0"/>
              <w:spacing w:after="0" w:line="240" w:lineRule="auto"/>
              <w:ind w:left="60"/>
              <w:jc w:val="both"/>
              <w:rPr>
                <w:sz w:val="18"/>
              </w:rPr>
            </w:pPr>
            <w:r w:rsidRPr="00926266">
              <w:rPr>
                <w:sz w:val="18"/>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w:t>
            </w:r>
            <w:r w:rsidRPr="00926266">
              <w:rPr>
                <w:sz w:val="18"/>
              </w:rPr>
              <w:lastRenderedPageBreak/>
              <w:t>государственных и муниципальных услуг Воронежской области.</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rPr>
          <w:trHeight w:val="1440"/>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1.4</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tc>
        <w:tc>
          <w:tcPr>
            <w:tcW w:w="1102" w:type="pct"/>
            <w:vMerge/>
            <w:tcBorders>
              <w:bottom w:val="single" w:sz="4" w:space="0" w:color="auto"/>
            </w:tcBorders>
          </w:tcPr>
          <w:p w:rsidR="00C650B7" w:rsidRPr="00926266" w:rsidRDefault="00C650B7" w:rsidP="00C650B7">
            <w:pPr>
              <w:spacing w:after="0"/>
              <w:jc w:val="both"/>
              <w:rPr>
                <w:sz w:val="18"/>
                <w:lang w:eastAsia="ar-SA"/>
              </w:rPr>
            </w:pP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rPr>
          <w:trHeight w:val="1545"/>
        </w:trPr>
        <w:tc>
          <w:tcPr>
            <w:tcW w:w="173" w:type="pct"/>
            <w:tcBorders>
              <w:top w:val="single" w:sz="4" w:space="0" w:color="auto"/>
              <w:bottom w:val="single" w:sz="4" w:space="0" w:color="000000"/>
            </w:tcBorders>
          </w:tcPr>
          <w:p w:rsidR="00C650B7" w:rsidRPr="00926266" w:rsidRDefault="00C650B7" w:rsidP="00C650B7">
            <w:pPr>
              <w:spacing w:after="0"/>
              <w:rPr>
                <w:sz w:val="18"/>
              </w:rPr>
            </w:pPr>
            <w:r w:rsidRPr="00926266">
              <w:rPr>
                <w:sz w:val="18"/>
              </w:rPr>
              <w:t>1.5</w:t>
            </w:r>
          </w:p>
        </w:tc>
        <w:tc>
          <w:tcPr>
            <w:tcW w:w="918" w:type="pct"/>
            <w:gridSpan w:val="2"/>
            <w:tcBorders>
              <w:top w:val="single" w:sz="4" w:space="0" w:color="auto"/>
              <w:bottom w:val="single" w:sz="4" w:space="0" w:color="000000"/>
            </w:tcBorders>
          </w:tcPr>
          <w:p w:rsidR="00C650B7" w:rsidRPr="00926266" w:rsidRDefault="00C650B7" w:rsidP="00C650B7">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rsidR="00C650B7" w:rsidRPr="00926266" w:rsidRDefault="00C650B7" w:rsidP="00C650B7">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C650B7" w:rsidRPr="00926266" w:rsidRDefault="00C650B7" w:rsidP="00C650B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C650B7" w:rsidRPr="00926266" w:rsidRDefault="00C650B7" w:rsidP="00C650B7">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C650B7" w:rsidRPr="00926266" w:rsidRDefault="00C650B7" w:rsidP="00C650B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C650B7" w:rsidRPr="00926266" w:rsidRDefault="00C650B7" w:rsidP="00C650B7">
            <w:pPr>
              <w:spacing w:after="0"/>
              <w:rPr>
                <w:sz w:val="18"/>
              </w:rPr>
            </w:pPr>
          </w:p>
        </w:tc>
        <w:tc>
          <w:tcPr>
            <w:tcW w:w="785" w:type="pct"/>
            <w:vMerge/>
            <w:tcBorders>
              <w:bottom w:val="single" w:sz="4" w:space="0" w:color="000000"/>
            </w:tcBorders>
          </w:tcPr>
          <w:p w:rsidR="00C650B7" w:rsidRPr="00926266" w:rsidRDefault="00C650B7" w:rsidP="00C650B7">
            <w:pPr>
              <w:spacing w:after="0"/>
              <w:rPr>
                <w:sz w:val="18"/>
              </w:rPr>
            </w:pPr>
          </w:p>
        </w:tc>
        <w:tc>
          <w:tcPr>
            <w:tcW w:w="643" w:type="pct"/>
            <w:vMerge/>
            <w:tcBorders>
              <w:bottom w:val="single" w:sz="4" w:space="0" w:color="000000"/>
            </w:tcBorders>
          </w:tcPr>
          <w:p w:rsidR="00C650B7" w:rsidRPr="00926266" w:rsidRDefault="00C650B7" w:rsidP="001F73E3">
            <w:pPr>
              <w:numPr>
                <w:ilvl w:val="0"/>
                <w:numId w:val="2"/>
              </w:numPr>
              <w:spacing w:after="0" w:line="240" w:lineRule="auto"/>
              <w:ind w:left="0" w:firstLine="0"/>
              <w:rPr>
                <w:sz w:val="18"/>
              </w:rPr>
            </w:pPr>
          </w:p>
        </w:tc>
        <w:tc>
          <w:tcPr>
            <w:tcW w:w="643" w:type="pct"/>
            <w:vMerge/>
            <w:tcBorders>
              <w:bottom w:val="single" w:sz="4" w:space="0" w:color="000000"/>
            </w:tcBorders>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c>
          <w:tcPr>
            <w:tcW w:w="5000" w:type="pct"/>
            <w:gridSpan w:val="8"/>
          </w:tcPr>
          <w:p w:rsidR="00C650B7" w:rsidRPr="00926266" w:rsidRDefault="00C650B7" w:rsidP="00C650B7">
            <w:pPr>
              <w:spacing w:after="0"/>
              <w:ind w:left="34"/>
              <w:rPr>
                <w:b/>
                <w:sz w:val="18"/>
              </w:rPr>
            </w:pPr>
            <w:r w:rsidRPr="00926266">
              <w:rPr>
                <w:b/>
                <w:sz w:val="18"/>
              </w:rPr>
              <w:t>2. Рассмотрение представленных документов, истребование документов (сведений), в рамках межведомственного взаимодействия</w:t>
            </w:r>
          </w:p>
        </w:tc>
      </w:tr>
      <w:tr w:rsidR="00C650B7" w:rsidRPr="00926266" w:rsidTr="00413385">
        <w:trPr>
          <w:trHeight w:val="414"/>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t>2.1</w:t>
            </w:r>
          </w:p>
        </w:tc>
        <w:tc>
          <w:tcPr>
            <w:tcW w:w="910" w:type="pct"/>
            <w:tcBorders>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C650B7" w:rsidRPr="00926266" w:rsidRDefault="00C650B7" w:rsidP="00C650B7">
            <w:pPr>
              <w:spacing w:after="0"/>
              <w:jc w:val="both"/>
              <w:rPr>
                <w:sz w:val="18"/>
              </w:rPr>
            </w:pPr>
            <w:r w:rsidRPr="00926266">
              <w:rPr>
                <w:sz w:val="18"/>
              </w:rPr>
              <w:t>нет</w:t>
            </w:r>
          </w:p>
        </w:tc>
        <w:tc>
          <w:tcPr>
            <w:tcW w:w="737" w:type="pct"/>
            <w:vMerge w:val="restart"/>
          </w:tcPr>
          <w:p w:rsidR="00C650B7" w:rsidRPr="00926266" w:rsidRDefault="00C650B7" w:rsidP="00C650B7">
            <w:pPr>
              <w:spacing w:after="0"/>
              <w:rPr>
                <w:sz w:val="18"/>
              </w:rPr>
            </w:pPr>
            <w:r w:rsidRPr="00926266">
              <w:rPr>
                <w:sz w:val="18"/>
              </w:rPr>
              <w:t>10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rsidR="00C650B7" w:rsidRPr="00926266" w:rsidRDefault="00C650B7" w:rsidP="00C650B7">
            <w:pPr>
              <w:spacing w:after="0"/>
              <w:rPr>
                <w:sz w:val="18"/>
              </w:rPr>
            </w:pPr>
            <w:r w:rsidRPr="00926266">
              <w:rPr>
                <w:sz w:val="18"/>
              </w:rPr>
              <w:t>В программе СГИО</w:t>
            </w:r>
          </w:p>
        </w:tc>
      </w:tr>
      <w:tr w:rsidR="00C650B7" w:rsidRPr="00926266" w:rsidTr="00413385">
        <w:trPr>
          <w:trHeight w:val="1151"/>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t>2.2</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rPr>
                <w:sz w:val="18"/>
              </w:rPr>
            </w:pPr>
            <w:r w:rsidRPr="00926266">
              <w:rPr>
                <w:sz w:val="18"/>
              </w:rPr>
              <w:t>нет</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5"/>
              </w:numPr>
              <w:spacing w:after="0" w:line="240" w:lineRule="auto"/>
              <w:ind w:left="35" w:firstLine="0"/>
              <w:rPr>
                <w:sz w:val="18"/>
              </w:rPr>
            </w:pPr>
          </w:p>
        </w:tc>
        <w:tc>
          <w:tcPr>
            <w:tcW w:w="643" w:type="pct"/>
            <w:vMerge/>
          </w:tcPr>
          <w:p w:rsidR="00C650B7" w:rsidRPr="00926266" w:rsidRDefault="00C650B7" w:rsidP="00C650B7">
            <w:pPr>
              <w:spacing w:after="0"/>
              <w:rPr>
                <w:sz w:val="18"/>
              </w:rPr>
            </w:pPr>
          </w:p>
        </w:tc>
      </w:tr>
      <w:tr w:rsidR="00C650B7" w:rsidRPr="00926266" w:rsidTr="00413385">
        <w:trPr>
          <w:trHeight w:val="1684"/>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t>2.3</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C650B7" w:rsidRPr="00926266" w:rsidRDefault="00C650B7" w:rsidP="00C650B7">
            <w:pPr>
              <w:autoSpaceDE w:val="0"/>
              <w:autoSpaceDN w:val="0"/>
              <w:adjustRightInd w:val="0"/>
              <w:spacing w:after="0"/>
              <w:jc w:val="both"/>
              <w:rPr>
                <w:sz w:val="18"/>
              </w:rPr>
            </w:pPr>
            <w:r w:rsidRPr="00926266">
              <w:rPr>
                <w:sz w:val="18"/>
              </w:rPr>
              <w:t xml:space="preserve">- выписки из Единого государственного реестра прав на недвижимое имущество и сделок с ним о зарегистрированных </w:t>
            </w:r>
            <w:r w:rsidRPr="00926266">
              <w:rPr>
                <w:sz w:val="18"/>
              </w:rPr>
              <w:lastRenderedPageBreak/>
              <w:t>правах на объекты недвижимого имущества, находящиеся на указанном в заявлении земельном участке.</w:t>
            </w:r>
          </w:p>
          <w:p w:rsidR="00C650B7" w:rsidRPr="00926266" w:rsidRDefault="00C650B7" w:rsidP="00C650B7">
            <w:pPr>
              <w:autoSpaceDE w:val="0"/>
              <w:autoSpaceDN w:val="0"/>
              <w:adjustRightInd w:val="0"/>
              <w:spacing w:after="0"/>
              <w:jc w:val="both"/>
              <w:rPr>
                <w:sz w:val="18"/>
              </w:rPr>
            </w:pPr>
            <w:r w:rsidRPr="00926266">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650B7" w:rsidRPr="00926266" w:rsidRDefault="00C650B7" w:rsidP="00C650B7">
            <w:pPr>
              <w:autoSpaceDE w:val="0"/>
              <w:autoSpaceDN w:val="0"/>
              <w:adjustRightInd w:val="0"/>
              <w:spacing w:after="0"/>
              <w:jc w:val="both"/>
              <w:rPr>
                <w:sz w:val="18"/>
              </w:rPr>
            </w:pPr>
            <w:r w:rsidRPr="00926266">
              <w:rPr>
                <w:sz w:val="18"/>
              </w:rPr>
              <w:t>- кадастровая выписка о земельном участке.</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5"/>
              </w:numPr>
              <w:spacing w:after="0" w:line="240" w:lineRule="auto"/>
              <w:ind w:left="35" w:firstLine="0"/>
              <w:rPr>
                <w:sz w:val="18"/>
              </w:rPr>
            </w:pPr>
          </w:p>
        </w:tc>
        <w:tc>
          <w:tcPr>
            <w:tcW w:w="643" w:type="pct"/>
            <w:vMerge/>
          </w:tcPr>
          <w:p w:rsidR="00C650B7" w:rsidRPr="00926266" w:rsidRDefault="00C650B7" w:rsidP="00C650B7">
            <w:pPr>
              <w:spacing w:after="0"/>
              <w:rPr>
                <w:sz w:val="18"/>
              </w:rPr>
            </w:pPr>
          </w:p>
        </w:tc>
      </w:tr>
      <w:tr w:rsidR="00C650B7" w:rsidRPr="00926266" w:rsidTr="00413385">
        <w:trPr>
          <w:trHeight w:val="63"/>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t>2.4</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xml:space="preserve"> Основанием для отказа в предоставлении муниципальной услуги является:</w:t>
            </w:r>
          </w:p>
          <w:p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C650B7" w:rsidRPr="00926266" w:rsidRDefault="00C650B7" w:rsidP="00C650B7">
            <w:pPr>
              <w:autoSpaceDE w:val="0"/>
              <w:autoSpaceDN w:val="0"/>
              <w:adjustRightInd w:val="0"/>
              <w:spacing w:after="0"/>
              <w:rPr>
                <w:sz w:val="18"/>
              </w:rPr>
            </w:pPr>
            <w:r w:rsidRPr="00926266">
              <w:rPr>
                <w:sz w:val="18"/>
              </w:rPr>
              <w:t xml:space="preserve">- имущество не относится к собственности </w:t>
            </w:r>
            <w:r w:rsidR="00557EA0">
              <w:rPr>
                <w:sz w:val="18"/>
              </w:rPr>
              <w:t>Великоархангельского</w:t>
            </w:r>
            <w:r w:rsidR="00443699">
              <w:rPr>
                <w:sz w:val="18"/>
              </w:rPr>
              <w:t xml:space="preserve"> сельского</w:t>
            </w:r>
            <w:r w:rsidR="00C85A9C">
              <w:rPr>
                <w:sz w:val="18"/>
              </w:rPr>
              <w:t xml:space="preserve"> </w:t>
            </w:r>
            <w:r w:rsidRPr="00926266">
              <w:rPr>
                <w:sz w:val="18"/>
              </w:rPr>
              <w:t>поселения.</w:t>
            </w:r>
          </w:p>
          <w:p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t xml:space="preserve">- несоответствия требованиям, указанным в </w:t>
            </w:r>
            <w:hyperlink r:id="rId15"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rsidR="00C650B7" w:rsidRPr="00926266" w:rsidRDefault="00C650B7" w:rsidP="00C650B7">
            <w:pPr>
              <w:autoSpaceDE w:val="0"/>
              <w:autoSpaceDN w:val="0"/>
              <w:adjustRightInd w:val="0"/>
              <w:spacing w:after="0"/>
              <w:jc w:val="both"/>
              <w:rPr>
                <w:sz w:val="18"/>
              </w:rPr>
            </w:pPr>
            <w:r w:rsidRPr="00926266">
              <w:rPr>
                <w:sz w:val="18"/>
              </w:rPr>
              <w:t xml:space="preserve">- несоответствия заявки на участие в </w:t>
            </w:r>
            <w:r w:rsidRPr="00926266">
              <w:rPr>
                <w:sz w:val="18"/>
              </w:rPr>
              <w:lastRenderedPageBreak/>
              <w:t>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926266">
                <w:rPr>
                  <w:sz w:val="18"/>
                </w:rPr>
                <w:t>частями 3</w:t>
              </w:r>
            </w:hyperlink>
            <w:r w:rsidRPr="00926266">
              <w:rPr>
                <w:sz w:val="18"/>
              </w:rPr>
              <w:t xml:space="preserve"> и </w:t>
            </w:r>
            <w:hyperlink r:id="rId17"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9"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737" w:type="pct"/>
            <w:vMerge/>
            <w:tcBorders>
              <w:bottom w:val="single" w:sz="4" w:space="0" w:color="auto"/>
            </w:tcBorders>
          </w:tcPr>
          <w:p w:rsidR="00C650B7" w:rsidRPr="00926266" w:rsidRDefault="00C650B7" w:rsidP="00C650B7">
            <w:pPr>
              <w:spacing w:after="0"/>
              <w:rPr>
                <w:sz w:val="18"/>
              </w:rPr>
            </w:pPr>
          </w:p>
        </w:tc>
        <w:tc>
          <w:tcPr>
            <w:tcW w:w="785" w:type="pct"/>
            <w:vMerge/>
            <w:tcBorders>
              <w:bottom w:val="single" w:sz="4" w:space="0" w:color="auto"/>
            </w:tcBorders>
          </w:tcPr>
          <w:p w:rsidR="00C650B7" w:rsidRPr="00926266" w:rsidRDefault="00C650B7" w:rsidP="00C650B7">
            <w:pPr>
              <w:spacing w:after="0"/>
              <w:rPr>
                <w:sz w:val="18"/>
              </w:rPr>
            </w:pPr>
          </w:p>
        </w:tc>
        <w:tc>
          <w:tcPr>
            <w:tcW w:w="643" w:type="pct"/>
            <w:vMerge/>
            <w:tcBorders>
              <w:bottom w:val="single" w:sz="4" w:space="0" w:color="auto"/>
            </w:tcBorders>
          </w:tcPr>
          <w:p w:rsidR="00C650B7" w:rsidRPr="00926266" w:rsidRDefault="00C650B7" w:rsidP="001F73E3">
            <w:pPr>
              <w:numPr>
                <w:ilvl w:val="0"/>
                <w:numId w:val="5"/>
              </w:numPr>
              <w:spacing w:after="0" w:line="240" w:lineRule="auto"/>
              <w:ind w:left="35" w:firstLine="0"/>
              <w:rPr>
                <w:sz w:val="18"/>
              </w:rPr>
            </w:pPr>
          </w:p>
        </w:tc>
        <w:tc>
          <w:tcPr>
            <w:tcW w:w="643" w:type="pct"/>
            <w:vMerge/>
            <w:tcBorders>
              <w:bottom w:val="single" w:sz="4" w:space="0" w:color="auto"/>
            </w:tcBorders>
          </w:tcPr>
          <w:p w:rsidR="00C650B7" w:rsidRPr="00926266" w:rsidRDefault="00C650B7" w:rsidP="00C650B7">
            <w:pPr>
              <w:spacing w:after="0"/>
              <w:rPr>
                <w:sz w:val="18"/>
              </w:rPr>
            </w:pPr>
          </w:p>
        </w:tc>
      </w:tr>
      <w:tr w:rsidR="00C650B7" w:rsidRPr="00926266" w:rsidTr="00C650B7">
        <w:tc>
          <w:tcPr>
            <w:tcW w:w="5000" w:type="pct"/>
            <w:gridSpan w:val="8"/>
          </w:tcPr>
          <w:p w:rsidR="00C650B7" w:rsidRPr="00926266" w:rsidRDefault="00C650B7" w:rsidP="001F73E3">
            <w:pPr>
              <w:numPr>
                <w:ilvl w:val="0"/>
                <w:numId w:val="5"/>
              </w:numPr>
              <w:spacing w:after="0" w:line="240" w:lineRule="auto"/>
              <w:jc w:val="both"/>
              <w:rPr>
                <w:b/>
                <w:sz w:val="18"/>
              </w:rPr>
            </w:pPr>
            <w:r w:rsidRPr="00926266">
              <w:rPr>
                <w:b/>
                <w:sz w:val="18"/>
              </w:rPr>
              <w:t>Подготовка проекта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или подготовка мотивированного отказа в предоставлении муниципальной услуги</w:t>
            </w:r>
          </w:p>
        </w:tc>
      </w:tr>
      <w:tr w:rsidR="00C650B7" w:rsidRPr="00926266" w:rsidTr="00413385">
        <w:trPr>
          <w:trHeight w:val="870"/>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lastRenderedPageBreak/>
              <w:t>3.1</w:t>
            </w:r>
          </w:p>
        </w:tc>
        <w:tc>
          <w:tcPr>
            <w:tcW w:w="910" w:type="pct"/>
            <w:tcBorders>
              <w:bottom w:val="single" w:sz="4" w:space="0" w:color="auto"/>
            </w:tcBorders>
          </w:tcPr>
          <w:p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lang w:eastAsia="ru-RU"/>
              </w:rPr>
              <w:t xml:space="preserve">Принятие решения о </w:t>
            </w:r>
            <w:r w:rsidRPr="00926266">
              <w:rPr>
                <w:rFonts w:ascii="Times New Roman" w:hAnsi="Times New Roman" w:cs="Times New Roman"/>
                <w:sz w:val="18"/>
                <w:szCs w:val="24"/>
              </w:rPr>
              <w:t>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r w:rsidRPr="00926266">
              <w:rPr>
                <w:rFonts w:ascii="Times New Roman" w:hAnsi="Times New Roman" w:cs="Times New Roman"/>
                <w:sz w:val="18"/>
                <w:szCs w:val="24"/>
                <w:lang w:eastAsia="ru-RU"/>
              </w:rPr>
              <w:t>.</w:t>
            </w:r>
          </w:p>
        </w:tc>
        <w:tc>
          <w:tcPr>
            <w:tcW w:w="1102" w:type="pct"/>
            <w:tcBorders>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подготовка проекта постановления администрации о прекращении права постоянного (бессрочного) пользования земельным участком.</w:t>
            </w:r>
          </w:p>
          <w:p w:rsidR="00C650B7" w:rsidRPr="00926266" w:rsidRDefault="00C650B7" w:rsidP="00C650B7">
            <w:pPr>
              <w:autoSpaceDE w:val="0"/>
              <w:autoSpaceDN w:val="0"/>
              <w:adjustRightInd w:val="0"/>
              <w:spacing w:after="0"/>
              <w:jc w:val="both"/>
              <w:rPr>
                <w:sz w:val="18"/>
              </w:rPr>
            </w:pPr>
            <w:r w:rsidRPr="00926266">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C650B7" w:rsidRPr="00926266" w:rsidRDefault="00C650B7" w:rsidP="00C650B7">
            <w:pPr>
              <w:spacing w:after="0"/>
              <w:rPr>
                <w:sz w:val="18"/>
              </w:rPr>
            </w:pPr>
            <w:r w:rsidRPr="00926266">
              <w:rPr>
                <w:sz w:val="18"/>
              </w:rPr>
              <w:t>30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ind w:left="35"/>
              <w:jc w:val="both"/>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ind w:left="35"/>
              <w:jc w:val="both"/>
              <w:rPr>
                <w:sz w:val="18"/>
              </w:rPr>
            </w:pPr>
            <w:r w:rsidRPr="00926266">
              <w:rPr>
                <w:sz w:val="18"/>
              </w:rPr>
              <w:t>Автоматизированное рабочее место.</w:t>
            </w:r>
          </w:p>
        </w:tc>
        <w:tc>
          <w:tcPr>
            <w:tcW w:w="643" w:type="pct"/>
            <w:vMerge w:val="restart"/>
          </w:tcPr>
          <w:p w:rsidR="00C650B7" w:rsidRPr="00926266" w:rsidRDefault="00C650B7" w:rsidP="00C650B7">
            <w:pPr>
              <w:spacing w:after="0"/>
              <w:rPr>
                <w:sz w:val="18"/>
              </w:rPr>
            </w:pPr>
            <w:r w:rsidRPr="00926266">
              <w:rPr>
                <w:sz w:val="18"/>
              </w:rPr>
              <w:t>нет</w:t>
            </w:r>
          </w:p>
        </w:tc>
      </w:tr>
      <w:tr w:rsidR="00C650B7" w:rsidRPr="00926266" w:rsidTr="00C650B7">
        <w:trPr>
          <w:trHeight w:val="825"/>
        </w:trPr>
        <w:tc>
          <w:tcPr>
            <w:tcW w:w="181" w:type="pct"/>
            <w:gridSpan w:val="2"/>
            <w:tcBorders>
              <w:top w:val="single" w:sz="4" w:space="0" w:color="auto"/>
            </w:tcBorders>
          </w:tcPr>
          <w:p w:rsidR="00C650B7" w:rsidRPr="00926266" w:rsidRDefault="00C650B7" w:rsidP="00C650B7">
            <w:pPr>
              <w:spacing w:after="0"/>
              <w:rPr>
                <w:sz w:val="18"/>
              </w:rPr>
            </w:pPr>
            <w:r w:rsidRPr="00926266">
              <w:rPr>
                <w:sz w:val="18"/>
              </w:rPr>
              <w:t>3.2</w:t>
            </w:r>
          </w:p>
        </w:tc>
        <w:tc>
          <w:tcPr>
            <w:tcW w:w="910" w:type="pct"/>
            <w:tcBorders>
              <w:top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В случае наличия оснований, принимается решение об отказе предоставлении муниципальной услуги</w:t>
            </w:r>
          </w:p>
        </w:tc>
        <w:tc>
          <w:tcPr>
            <w:tcW w:w="1102" w:type="pct"/>
            <w:tcBorders>
              <w:top w:val="single" w:sz="4" w:space="0" w:color="auto"/>
            </w:tcBorders>
          </w:tcPr>
          <w:p w:rsidR="00C650B7" w:rsidRPr="00926266" w:rsidRDefault="00C650B7" w:rsidP="00C650B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4"/>
              </w:numPr>
              <w:spacing w:after="0" w:line="240" w:lineRule="auto"/>
              <w:ind w:left="35" w:firstLine="0"/>
              <w:jc w:val="both"/>
              <w:rPr>
                <w:sz w:val="18"/>
              </w:rPr>
            </w:pPr>
          </w:p>
        </w:tc>
        <w:tc>
          <w:tcPr>
            <w:tcW w:w="643" w:type="pct"/>
            <w:vMerge/>
          </w:tcPr>
          <w:p w:rsidR="00C650B7" w:rsidRPr="00926266" w:rsidRDefault="00C650B7" w:rsidP="00C650B7">
            <w:pPr>
              <w:spacing w:after="0"/>
              <w:rPr>
                <w:sz w:val="18"/>
              </w:rPr>
            </w:pPr>
          </w:p>
        </w:tc>
      </w:tr>
      <w:tr w:rsidR="00C650B7" w:rsidRPr="00926266" w:rsidTr="00C650B7">
        <w:tc>
          <w:tcPr>
            <w:tcW w:w="5000" w:type="pct"/>
            <w:gridSpan w:val="8"/>
          </w:tcPr>
          <w:p w:rsidR="00C650B7" w:rsidRPr="00926266" w:rsidRDefault="00C650B7" w:rsidP="001F73E3">
            <w:pPr>
              <w:numPr>
                <w:ilvl w:val="0"/>
                <w:numId w:val="5"/>
              </w:numPr>
              <w:spacing w:after="0" w:line="240" w:lineRule="auto"/>
              <w:rPr>
                <w:b/>
                <w:sz w:val="18"/>
              </w:rPr>
            </w:pPr>
            <w:r w:rsidRPr="00926266">
              <w:rPr>
                <w:b/>
                <w:sz w:val="18"/>
              </w:rPr>
              <w:t>Направление заявителю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либо уведомления о мотивированном отказе</w:t>
            </w:r>
          </w:p>
        </w:tc>
      </w:tr>
      <w:tr w:rsidR="00C650B7" w:rsidRPr="00926266" w:rsidTr="00C650B7">
        <w:trPr>
          <w:trHeight w:val="1684"/>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t>4.1</w:t>
            </w:r>
          </w:p>
        </w:tc>
        <w:tc>
          <w:tcPr>
            <w:tcW w:w="910" w:type="pct"/>
            <w:tcBorders>
              <w:bottom w:val="single" w:sz="4" w:space="0" w:color="auto"/>
            </w:tcBorders>
          </w:tcPr>
          <w:p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rPr>
              <w:t>Направление заявителю</w:t>
            </w:r>
            <w:r w:rsidR="00C85A9C">
              <w:rPr>
                <w:rFonts w:ascii="Times New Roman" w:hAnsi="Times New Roman" w:cs="Times New Roman"/>
                <w:sz w:val="18"/>
                <w:szCs w:val="24"/>
              </w:rPr>
              <w:t xml:space="preserve"> </w:t>
            </w:r>
            <w:r w:rsidRPr="00926266">
              <w:rPr>
                <w:rFonts w:ascii="Times New Roman" w:hAnsi="Times New Roman" w:cs="Times New Roman"/>
                <w:sz w:val="18"/>
                <w:szCs w:val="24"/>
              </w:rPr>
              <w:t>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1102" w:type="pct"/>
            <w:tcBorders>
              <w:bottom w:val="single" w:sz="4" w:space="0" w:color="auto"/>
            </w:tcBorders>
          </w:tcPr>
          <w:p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p w:rsidR="00C650B7" w:rsidRPr="00926266" w:rsidRDefault="00C650B7" w:rsidP="00C650B7">
            <w:pPr>
              <w:spacing w:after="0"/>
              <w:jc w:val="both"/>
              <w:rPr>
                <w:sz w:val="18"/>
              </w:rPr>
            </w:pPr>
            <w:r w:rsidRPr="00926266">
              <w:rPr>
                <w:sz w:val="18"/>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C650B7" w:rsidRPr="00926266" w:rsidRDefault="00C650B7" w:rsidP="00C650B7">
            <w:pPr>
              <w:spacing w:after="0"/>
              <w:rPr>
                <w:sz w:val="18"/>
              </w:rPr>
            </w:pPr>
            <w:r w:rsidRPr="00926266">
              <w:rPr>
                <w:sz w:val="18"/>
              </w:rPr>
              <w:t>10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rsidR="00C650B7" w:rsidRPr="00926266" w:rsidRDefault="00C650B7" w:rsidP="00C650B7">
            <w:pPr>
              <w:spacing w:after="0"/>
              <w:rPr>
                <w:sz w:val="18"/>
              </w:rPr>
            </w:pPr>
            <w:r w:rsidRPr="00926266">
              <w:rPr>
                <w:sz w:val="18"/>
              </w:rPr>
              <w:t>нет</w:t>
            </w:r>
          </w:p>
        </w:tc>
      </w:tr>
      <w:tr w:rsidR="00C650B7" w:rsidRPr="00926266" w:rsidTr="00C650B7">
        <w:trPr>
          <w:trHeight w:val="825"/>
        </w:trPr>
        <w:tc>
          <w:tcPr>
            <w:tcW w:w="181" w:type="pct"/>
            <w:gridSpan w:val="2"/>
            <w:tcBorders>
              <w:top w:val="single" w:sz="4" w:space="0" w:color="auto"/>
            </w:tcBorders>
          </w:tcPr>
          <w:p w:rsidR="00C650B7" w:rsidRPr="00926266" w:rsidRDefault="00C650B7" w:rsidP="00C650B7">
            <w:pPr>
              <w:spacing w:after="0"/>
              <w:rPr>
                <w:sz w:val="18"/>
              </w:rPr>
            </w:pPr>
            <w:r w:rsidRPr="00926266">
              <w:rPr>
                <w:sz w:val="18"/>
              </w:rPr>
              <w:t>4.2</w:t>
            </w:r>
          </w:p>
        </w:tc>
        <w:tc>
          <w:tcPr>
            <w:tcW w:w="910" w:type="pct"/>
            <w:tcBorders>
              <w:top w:val="single" w:sz="4" w:space="0" w:color="auto"/>
            </w:tcBorders>
          </w:tcPr>
          <w:p w:rsidR="00C650B7" w:rsidRPr="00926266" w:rsidRDefault="00C650B7" w:rsidP="00C650B7">
            <w:pPr>
              <w:spacing w:after="0"/>
              <w:rPr>
                <w:sz w:val="18"/>
                <w:lang w:eastAsia="ar-SA"/>
              </w:rPr>
            </w:pPr>
            <w:r w:rsidRPr="00926266">
              <w:rPr>
                <w:sz w:val="18"/>
                <w:lang w:eastAsia="ar-SA"/>
              </w:rPr>
              <w:t>Направление заявителю</w:t>
            </w:r>
          </w:p>
          <w:p w:rsidR="00C650B7" w:rsidRPr="00926266" w:rsidRDefault="00C650B7" w:rsidP="00C650B7">
            <w:pPr>
              <w:spacing w:after="0"/>
              <w:rPr>
                <w:sz w:val="18"/>
              </w:rPr>
            </w:pPr>
            <w:r w:rsidRPr="00926266">
              <w:rPr>
                <w:sz w:val="18"/>
              </w:rPr>
              <w:t>уведомления о мотивированном отказе в предоставлении муниципальной услуги</w:t>
            </w:r>
          </w:p>
        </w:tc>
        <w:tc>
          <w:tcPr>
            <w:tcW w:w="1102" w:type="pct"/>
            <w:tcBorders>
              <w:top w:val="single" w:sz="4" w:space="0" w:color="auto"/>
            </w:tcBorders>
          </w:tcPr>
          <w:p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3"/>
              </w:numPr>
              <w:spacing w:after="0" w:line="240" w:lineRule="auto"/>
              <w:ind w:left="0" w:firstLine="0"/>
              <w:rPr>
                <w:sz w:val="18"/>
              </w:rPr>
            </w:pPr>
          </w:p>
        </w:tc>
        <w:tc>
          <w:tcPr>
            <w:tcW w:w="643" w:type="pct"/>
            <w:vMerge/>
          </w:tcPr>
          <w:p w:rsidR="00C650B7" w:rsidRPr="00926266" w:rsidRDefault="00C650B7" w:rsidP="00C650B7">
            <w:pPr>
              <w:spacing w:after="0"/>
              <w:rPr>
                <w:sz w:val="18"/>
              </w:rPr>
            </w:pPr>
          </w:p>
        </w:tc>
      </w:tr>
    </w:tbl>
    <w:p w:rsidR="00C650B7" w:rsidRPr="00926266" w:rsidRDefault="00C650B7" w:rsidP="00C650B7">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C650B7" w:rsidRPr="00926266" w:rsidTr="00C650B7">
        <w:trPr>
          <w:trHeight w:val="517"/>
        </w:trPr>
        <w:tc>
          <w:tcPr>
            <w:tcW w:w="679" w:type="pct"/>
            <w:vMerge w:val="restart"/>
          </w:tcPr>
          <w:p w:rsidR="00C650B7" w:rsidRPr="00926266" w:rsidRDefault="00C650B7" w:rsidP="00C650B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C650B7" w:rsidRPr="00926266" w:rsidRDefault="00C650B7" w:rsidP="00C650B7">
            <w:pPr>
              <w:spacing w:after="0"/>
              <w:jc w:val="center"/>
              <w:rPr>
                <w:b/>
                <w:sz w:val="16"/>
              </w:rPr>
            </w:pPr>
            <w:r w:rsidRPr="00926266">
              <w:rPr>
                <w:b/>
                <w:sz w:val="16"/>
              </w:rPr>
              <w:t>Способ записи на приём в орган</w:t>
            </w:r>
          </w:p>
        </w:tc>
        <w:tc>
          <w:tcPr>
            <w:tcW w:w="644" w:type="pct"/>
            <w:vMerge w:val="restart"/>
          </w:tcPr>
          <w:p w:rsidR="00C650B7" w:rsidRPr="00926266" w:rsidRDefault="00C650B7" w:rsidP="00C650B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C650B7" w:rsidRPr="00926266" w:rsidRDefault="00C650B7" w:rsidP="00C650B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C650B7" w:rsidRPr="00926266" w:rsidRDefault="00C650B7" w:rsidP="00C650B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C650B7" w:rsidRPr="00926266" w:rsidRDefault="00C650B7" w:rsidP="00C650B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650B7" w:rsidRPr="00926266" w:rsidTr="00C650B7">
        <w:trPr>
          <w:trHeight w:val="517"/>
        </w:trPr>
        <w:tc>
          <w:tcPr>
            <w:tcW w:w="679" w:type="pct"/>
            <w:vMerge/>
          </w:tcPr>
          <w:p w:rsidR="00C650B7" w:rsidRPr="00926266" w:rsidRDefault="00C650B7" w:rsidP="00C650B7">
            <w:pPr>
              <w:spacing w:after="0"/>
              <w:rPr>
                <w:b/>
                <w:sz w:val="16"/>
              </w:rPr>
            </w:pPr>
          </w:p>
        </w:tc>
        <w:tc>
          <w:tcPr>
            <w:tcW w:w="736" w:type="pct"/>
            <w:vMerge/>
          </w:tcPr>
          <w:p w:rsidR="00C650B7" w:rsidRPr="00926266" w:rsidRDefault="00C650B7" w:rsidP="00C650B7">
            <w:pPr>
              <w:spacing w:after="0"/>
              <w:jc w:val="center"/>
              <w:rPr>
                <w:b/>
                <w:sz w:val="16"/>
              </w:rPr>
            </w:pPr>
          </w:p>
        </w:tc>
        <w:tc>
          <w:tcPr>
            <w:tcW w:w="644" w:type="pct"/>
            <w:vMerge/>
          </w:tcPr>
          <w:p w:rsidR="00C650B7" w:rsidRPr="00926266" w:rsidRDefault="00C650B7" w:rsidP="00C650B7">
            <w:pPr>
              <w:spacing w:after="0"/>
              <w:jc w:val="center"/>
              <w:rPr>
                <w:b/>
                <w:sz w:val="16"/>
              </w:rPr>
            </w:pPr>
          </w:p>
        </w:tc>
        <w:tc>
          <w:tcPr>
            <w:tcW w:w="690" w:type="pct"/>
            <w:vMerge/>
          </w:tcPr>
          <w:p w:rsidR="00C650B7" w:rsidRPr="00926266" w:rsidRDefault="00C650B7" w:rsidP="00C650B7">
            <w:pPr>
              <w:spacing w:after="0"/>
              <w:jc w:val="center"/>
              <w:rPr>
                <w:b/>
                <w:sz w:val="16"/>
              </w:rPr>
            </w:pPr>
          </w:p>
        </w:tc>
        <w:tc>
          <w:tcPr>
            <w:tcW w:w="1083" w:type="pct"/>
            <w:vMerge/>
          </w:tcPr>
          <w:p w:rsidR="00C650B7" w:rsidRPr="00926266" w:rsidRDefault="00C650B7" w:rsidP="00C650B7">
            <w:pPr>
              <w:spacing w:after="0"/>
              <w:jc w:val="center"/>
              <w:rPr>
                <w:b/>
                <w:sz w:val="16"/>
              </w:rPr>
            </w:pPr>
          </w:p>
        </w:tc>
        <w:tc>
          <w:tcPr>
            <w:tcW w:w="1168" w:type="pct"/>
            <w:vMerge/>
          </w:tcPr>
          <w:p w:rsidR="00C650B7" w:rsidRPr="00926266" w:rsidRDefault="00C650B7" w:rsidP="00C650B7">
            <w:pPr>
              <w:spacing w:after="0"/>
              <w:jc w:val="center"/>
              <w:rPr>
                <w:b/>
                <w:sz w:val="16"/>
              </w:rPr>
            </w:pPr>
          </w:p>
        </w:tc>
      </w:tr>
      <w:tr w:rsidR="00C650B7" w:rsidRPr="00926266" w:rsidTr="00C650B7">
        <w:tc>
          <w:tcPr>
            <w:tcW w:w="679" w:type="pct"/>
          </w:tcPr>
          <w:p w:rsidR="00C650B7" w:rsidRPr="00926266" w:rsidRDefault="00C650B7" w:rsidP="00C650B7">
            <w:pPr>
              <w:spacing w:after="0"/>
              <w:jc w:val="center"/>
              <w:rPr>
                <w:b/>
                <w:sz w:val="16"/>
              </w:rPr>
            </w:pPr>
            <w:r w:rsidRPr="00926266">
              <w:rPr>
                <w:b/>
                <w:sz w:val="16"/>
              </w:rPr>
              <w:lastRenderedPageBreak/>
              <w:t>1</w:t>
            </w:r>
          </w:p>
        </w:tc>
        <w:tc>
          <w:tcPr>
            <w:tcW w:w="736" w:type="pct"/>
          </w:tcPr>
          <w:p w:rsidR="00C650B7" w:rsidRPr="00926266" w:rsidRDefault="00C650B7" w:rsidP="00C650B7">
            <w:pPr>
              <w:spacing w:after="0"/>
              <w:jc w:val="center"/>
              <w:rPr>
                <w:b/>
                <w:sz w:val="16"/>
              </w:rPr>
            </w:pPr>
            <w:r w:rsidRPr="00926266">
              <w:rPr>
                <w:b/>
                <w:sz w:val="16"/>
              </w:rPr>
              <w:t>2</w:t>
            </w:r>
          </w:p>
        </w:tc>
        <w:tc>
          <w:tcPr>
            <w:tcW w:w="644" w:type="pct"/>
          </w:tcPr>
          <w:p w:rsidR="00C650B7" w:rsidRPr="00926266" w:rsidRDefault="00C650B7" w:rsidP="00C650B7">
            <w:pPr>
              <w:spacing w:after="0"/>
              <w:jc w:val="center"/>
              <w:rPr>
                <w:b/>
                <w:sz w:val="16"/>
              </w:rPr>
            </w:pPr>
            <w:r w:rsidRPr="00926266">
              <w:rPr>
                <w:b/>
                <w:sz w:val="16"/>
              </w:rPr>
              <w:t>3</w:t>
            </w:r>
          </w:p>
        </w:tc>
        <w:tc>
          <w:tcPr>
            <w:tcW w:w="690" w:type="pct"/>
          </w:tcPr>
          <w:p w:rsidR="00C650B7" w:rsidRPr="00926266" w:rsidRDefault="00C650B7" w:rsidP="00C650B7">
            <w:pPr>
              <w:spacing w:after="0"/>
              <w:jc w:val="center"/>
              <w:rPr>
                <w:b/>
                <w:sz w:val="16"/>
              </w:rPr>
            </w:pPr>
            <w:r w:rsidRPr="00926266">
              <w:rPr>
                <w:b/>
                <w:sz w:val="16"/>
              </w:rPr>
              <w:t>4</w:t>
            </w:r>
          </w:p>
        </w:tc>
        <w:tc>
          <w:tcPr>
            <w:tcW w:w="1083" w:type="pct"/>
          </w:tcPr>
          <w:p w:rsidR="00C650B7" w:rsidRPr="00926266" w:rsidRDefault="00C650B7" w:rsidP="00C650B7">
            <w:pPr>
              <w:spacing w:after="0"/>
              <w:jc w:val="center"/>
              <w:rPr>
                <w:b/>
                <w:sz w:val="16"/>
              </w:rPr>
            </w:pPr>
            <w:r w:rsidRPr="00926266">
              <w:rPr>
                <w:b/>
                <w:sz w:val="16"/>
              </w:rPr>
              <w:t>5</w:t>
            </w:r>
          </w:p>
        </w:tc>
        <w:tc>
          <w:tcPr>
            <w:tcW w:w="1168" w:type="pct"/>
          </w:tcPr>
          <w:p w:rsidR="00C650B7" w:rsidRPr="00926266" w:rsidRDefault="00C650B7" w:rsidP="00C650B7">
            <w:pPr>
              <w:spacing w:after="0"/>
              <w:jc w:val="center"/>
              <w:rPr>
                <w:b/>
                <w:sz w:val="16"/>
              </w:rPr>
            </w:pPr>
            <w:r w:rsidRPr="00926266">
              <w:rPr>
                <w:b/>
                <w:sz w:val="16"/>
              </w:rPr>
              <w:t>6</w:t>
            </w:r>
          </w:p>
        </w:tc>
      </w:tr>
      <w:tr w:rsidR="00C650B7" w:rsidRPr="00926266" w:rsidTr="00C650B7">
        <w:tc>
          <w:tcPr>
            <w:tcW w:w="5000" w:type="pct"/>
            <w:gridSpan w:val="6"/>
          </w:tcPr>
          <w:p w:rsidR="00C650B7" w:rsidRPr="00926266" w:rsidRDefault="00C650B7" w:rsidP="00C650B7">
            <w:pPr>
              <w:spacing w:after="0"/>
              <w:jc w:val="center"/>
              <w:rPr>
                <w:sz w:val="16"/>
              </w:rPr>
            </w:pPr>
            <w:r w:rsidRPr="00926266">
              <w:rPr>
                <w:sz w:val="16"/>
              </w:rPr>
              <w:t>Предоставление в аренду и безвозмездное пользование муниципального имущества</w:t>
            </w:r>
          </w:p>
        </w:tc>
      </w:tr>
      <w:tr w:rsidR="00C650B7" w:rsidRPr="00926266" w:rsidTr="00C650B7">
        <w:trPr>
          <w:trHeight w:val="63"/>
        </w:trPr>
        <w:tc>
          <w:tcPr>
            <w:tcW w:w="679" w:type="pct"/>
          </w:tcPr>
          <w:p w:rsidR="00C650B7" w:rsidRPr="00926266" w:rsidRDefault="00C650B7" w:rsidP="00C650B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C650B7" w:rsidRPr="00926266" w:rsidRDefault="00C650B7" w:rsidP="00C650B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C650B7" w:rsidRPr="00926266" w:rsidRDefault="00C650B7" w:rsidP="00C650B7">
            <w:pPr>
              <w:spacing w:after="0"/>
              <w:rPr>
                <w:sz w:val="16"/>
              </w:rPr>
            </w:pPr>
            <w:r w:rsidRPr="00926266">
              <w:rPr>
                <w:sz w:val="16"/>
              </w:rPr>
              <w:t>нет</w:t>
            </w:r>
          </w:p>
        </w:tc>
        <w:tc>
          <w:tcPr>
            <w:tcW w:w="644" w:type="pct"/>
          </w:tcPr>
          <w:p w:rsidR="00C650B7" w:rsidRPr="00926266" w:rsidRDefault="00C650B7" w:rsidP="00C650B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C650B7" w:rsidRPr="00926266" w:rsidRDefault="00C650B7" w:rsidP="00C650B7">
            <w:pPr>
              <w:spacing w:after="0"/>
              <w:jc w:val="center"/>
              <w:rPr>
                <w:sz w:val="16"/>
              </w:rPr>
            </w:pPr>
            <w:r w:rsidRPr="00926266">
              <w:rPr>
                <w:sz w:val="16"/>
              </w:rPr>
              <w:t>-</w:t>
            </w:r>
          </w:p>
        </w:tc>
        <w:tc>
          <w:tcPr>
            <w:tcW w:w="1083" w:type="pct"/>
          </w:tcPr>
          <w:p w:rsidR="00C650B7" w:rsidRPr="00926266" w:rsidRDefault="00C650B7" w:rsidP="00C650B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почта;</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МФЦ;</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C650B7" w:rsidRPr="00926266" w:rsidRDefault="00C650B7" w:rsidP="00C650B7">
      <w:pPr>
        <w:suppressAutoHyphens/>
        <w:spacing w:after="0"/>
        <w:rPr>
          <w:sz w:val="18"/>
        </w:rPr>
      </w:pPr>
    </w:p>
    <w:p w:rsidR="00C650B7" w:rsidRPr="00926266" w:rsidRDefault="00C650B7" w:rsidP="00C650B7">
      <w:pPr>
        <w:rPr>
          <w:sz w:val="20"/>
        </w:rPr>
      </w:pPr>
    </w:p>
    <w:p w:rsidR="00C650B7" w:rsidRPr="00926266" w:rsidRDefault="00C650B7" w:rsidP="00C650B7">
      <w:pPr>
        <w:pStyle w:val="a5"/>
        <w:tabs>
          <w:tab w:val="left" w:pos="1276"/>
        </w:tabs>
        <w:autoSpaceDE w:val="0"/>
        <w:autoSpaceDN w:val="0"/>
        <w:adjustRightInd w:val="0"/>
        <w:ind w:left="0" w:firstLine="709"/>
        <w:jc w:val="both"/>
        <w:rPr>
          <w:sz w:val="22"/>
          <w:szCs w:val="28"/>
        </w:rPr>
        <w:sectPr w:rsidR="00C650B7" w:rsidRPr="00926266" w:rsidSect="007C6553">
          <w:pgSz w:w="16838" w:h="11906" w:orient="landscape"/>
          <w:pgMar w:top="539" w:right="567" w:bottom="346" w:left="1134" w:header="709" w:footer="709" w:gutter="0"/>
          <w:cols w:space="708"/>
          <w:docGrid w:linePitch="360"/>
        </w:sectPr>
      </w:pPr>
    </w:p>
    <w:tbl>
      <w:tblPr>
        <w:tblW w:w="5000" w:type="pct"/>
        <w:tblLook w:val="04A0" w:firstRow="1" w:lastRow="0" w:firstColumn="1" w:lastColumn="0" w:noHBand="0" w:noVBand="1"/>
      </w:tblPr>
      <w:tblGrid>
        <w:gridCol w:w="11237"/>
      </w:tblGrid>
      <w:tr w:rsidR="00413385" w:rsidRPr="00926266" w:rsidTr="00413385">
        <w:trPr>
          <w:trHeight w:val="9639"/>
        </w:trPr>
        <w:tc>
          <w:tcPr>
            <w:tcW w:w="5000" w:type="pct"/>
            <w:shd w:val="clear" w:color="auto" w:fill="auto"/>
          </w:tcPr>
          <w:p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lastRenderedPageBreak/>
              <w:t>«Приложение №1</w:t>
            </w:r>
          </w:p>
          <w:p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t>к Технологической схеме</w:t>
            </w:r>
          </w:p>
          <w:p w:rsidR="00413385" w:rsidRPr="00413385" w:rsidRDefault="00413385" w:rsidP="00CC2E9F">
            <w:pPr>
              <w:pStyle w:val="a5"/>
              <w:tabs>
                <w:tab w:val="left" w:pos="1276"/>
              </w:tabs>
              <w:autoSpaceDE w:val="0"/>
              <w:autoSpaceDN w:val="0"/>
              <w:adjustRightInd w:val="0"/>
              <w:spacing w:after="0"/>
              <w:ind w:left="0" w:firstLine="709"/>
              <w:jc w:val="center"/>
              <w:rPr>
                <w:sz w:val="14"/>
              </w:rPr>
            </w:pPr>
          </w:p>
          <w:p w:rsidR="00413385" w:rsidRPr="00413385" w:rsidRDefault="00413385" w:rsidP="00CC2E9F">
            <w:pPr>
              <w:pStyle w:val="a5"/>
              <w:tabs>
                <w:tab w:val="left" w:pos="1276"/>
              </w:tabs>
              <w:autoSpaceDE w:val="0"/>
              <w:autoSpaceDN w:val="0"/>
              <w:adjustRightInd w:val="0"/>
              <w:spacing w:after="0"/>
              <w:ind w:left="0" w:firstLine="709"/>
              <w:jc w:val="right"/>
              <w:rPr>
                <w:sz w:val="14"/>
                <w:szCs w:val="28"/>
              </w:rPr>
            </w:pPr>
            <w:r w:rsidRPr="00413385">
              <w:rPr>
                <w:sz w:val="14"/>
              </w:rPr>
              <w:t>Форма заявления</w:t>
            </w:r>
          </w:p>
          <w:p w:rsidR="00413385" w:rsidRPr="00413385" w:rsidRDefault="00C85A9C" w:rsidP="00CC2E9F">
            <w:pPr>
              <w:pStyle w:val="ConsPlusNonformat"/>
              <w:jc w:val="right"/>
              <w:rPr>
                <w:rFonts w:ascii="Times New Roman" w:hAnsi="Times New Roman" w:cs="Times New Roman"/>
                <w:sz w:val="14"/>
              </w:rPr>
            </w:pPr>
            <w:r>
              <w:rPr>
                <w:rFonts w:ascii="Times New Roman" w:hAnsi="Times New Roman" w:cs="Times New Roman"/>
                <w:sz w:val="14"/>
              </w:rPr>
              <w:t xml:space="preserve">В администрацию </w:t>
            </w:r>
            <w:r w:rsidR="00557EA0">
              <w:rPr>
                <w:rFonts w:ascii="Times New Roman" w:hAnsi="Times New Roman" w:cs="Times New Roman"/>
                <w:sz w:val="14"/>
              </w:rPr>
              <w:t>Великоархангельского</w:t>
            </w:r>
            <w:r w:rsidR="00496F84">
              <w:rPr>
                <w:rFonts w:ascii="Times New Roman" w:hAnsi="Times New Roman" w:cs="Times New Roman"/>
                <w:sz w:val="14"/>
              </w:rPr>
              <w:t xml:space="preserve"> </w:t>
            </w:r>
            <w:r>
              <w:rPr>
                <w:rFonts w:ascii="Times New Roman" w:hAnsi="Times New Roman" w:cs="Times New Roman"/>
                <w:sz w:val="14"/>
              </w:rPr>
              <w:t xml:space="preserve">сельского </w:t>
            </w:r>
            <w:r w:rsidR="00413385" w:rsidRPr="00413385">
              <w:rPr>
                <w:rFonts w:ascii="Times New Roman" w:hAnsi="Times New Roman" w:cs="Times New Roman"/>
                <w:sz w:val="14"/>
              </w:rPr>
              <w:t xml:space="preserve"> поселения</w:t>
            </w:r>
          </w:p>
          <w:p w:rsidR="00413385" w:rsidRPr="00413385" w:rsidRDefault="00C85A9C" w:rsidP="00CC2E9F">
            <w:pPr>
              <w:pStyle w:val="ConsPlusNonformat"/>
              <w:ind w:left="3402"/>
              <w:jc w:val="right"/>
              <w:rPr>
                <w:rFonts w:ascii="Times New Roman" w:hAnsi="Times New Roman" w:cs="Times New Roman"/>
                <w:sz w:val="14"/>
              </w:rPr>
            </w:pPr>
            <w:r>
              <w:rPr>
                <w:rFonts w:ascii="Times New Roman" w:hAnsi="Times New Roman" w:cs="Times New Roman"/>
                <w:sz w:val="14"/>
              </w:rPr>
              <w:t xml:space="preserve">Бутурлиновского  </w:t>
            </w:r>
            <w:r w:rsidR="00413385" w:rsidRPr="00413385">
              <w:rPr>
                <w:rFonts w:ascii="Times New Roman" w:hAnsi="Times New Roman" w:cs="Times New Roman"/>
                <w:sz w:val="14"/>
              </w:rPr>
              <w:t>муниципального района</w:t>
            </w:r>
          </w:p>
          <w:p w:rsidR="00413385" w:rsidRPr="00413385" w:rsidRDefault="00413385" w:rsidP="00CC2E9F">
            <w:pPr>
              <w:pStyle w:val="ConsPlusNonformat"/>
              <w:jc w:val="center"/>
              <w:outlineLvl w:val="0"/>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ЗАЯВЛЕНИЕ</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Прошу    заключить    договор   аренды   (безвозмездного   пользования)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недвижимого   имущества,   находящегося   в   собственности  муниципального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образования   "Ступинский   муниципальный   район",   являющегося   нежилым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помещением (зданием, сооружением), расположенным по адресу: 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(адрес помещения)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Техническая характеристика: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общая площадь ______________ кв. м, в том числе: этаж ______________ кв. 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 (N на плане), подвал ____________ кв. м __________ (N на плане)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Цель использования помещения: 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(полное наименование юридического лица,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сокращенное наименование юридического лица)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ИНН 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Почтовый адрес юридического лица с указанием почтового индекса: 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Юридический адрес юридического лица с указанием почтового индекса: 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Банковские реквизиты:</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наименование банка 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БИК 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корр. счет 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расчетный счет 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телефон офиса ___________________, телефон бухгалтерии 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В лице 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полностью, должность)</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Основание 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(Устав, положение, свидетельство)</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 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должность)               (подпись)</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М.П.</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Результат муниципальной услуги выдать следующим способом: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администрацию</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________сельского поселения ________муниципального района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документа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почтовым  отправлением  на  адрес,  указанный  в  заявлении (только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отправлением  по  электронной почте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только в случаях, прямо предусмотренных в действующих нормативных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правовых актах)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многофункциональный центр (только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Единый  портал  государственных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Портал    государственных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(оборотная сторона заявления)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Отметка  о  комплекте  документов  (проставляется  в  случае отсутствия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одного  или  более  документов,  не  находящихся  в  распоряжении  органов,</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предоставляющих    государственные    или    муниципальные   услуги,   либо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подведомственных   органам  государственной  власти  или  органам  местного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самоуправления  организаций,  участвующих  в  предоставлении  муниципальной</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услуги):</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   представлении   неполного  комплекта  документов,  требующихся  для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предоставления  муниципальной  услуги  и представляемых заявителем, так как</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сведения   по  ним  отсутствуют  в  распоряжении  органов,  предоставляющих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государственные  или  муниципальные  услуги,  либо подведомственных органам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государственной  власти  или  органам  местного самоуправления организаций,</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участвующих в предоставлении муниципальной услуги, предупрежден.</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     ___________________________________________</w:t>
            </w:r>
          </w:p>
          <w:p w:rsidR="00413385" w:rsidRPr="00413385" w:rsidRDefault="00413385" w:rsidP="00CC2E9F">
            <w:pPr>
              <w:pStyle w:val="ConsPlusNonformat"/>
              <w:jc w:val="center"/>
              <w:rPr>
                <w:sz w:val="14"/>
                <w:szCs w:val="28"/>
              </w:rPr>
            </w:pPr>
            <w:r w:rsidRPr="00413385">
              <w:rPr>
                <w:rFonts w:ascii="Times New Roman" w:hAnsi="Times New Roman" w:cs="Times New Roman"/>
                <w:sz w:val="14"/>
              </w:rPr>
              <w:t>(подпись заявителя)                (Ф.И.О. заявителя полностью)</w:t>
            </w:r>
          </w:p>
        </w:tc>
      </w:tr>
    </w:tbl>
    <w:p w:rsidR="00C650B7" w:rsidRPr="00926266" w:rsidRDefault="00C650B7" w:rsidP="00C650B7">
      <w:pPr>
        <w:spacing w:after="0"/>
        <w:ind w:firstLine="709"/>
        <w:jc w:val="right"/>
        <w:rPr>
          <w:sz w:val="18"/>
        </w:rPr>
      </w:pPr>
      <w:r w:rsidRPr="00926266">
        <w:rPr>
          <w:sz w:val="18"/>
        </w:rPr>
        <w:lastRenderedPageBreak/>
        <w:t>Приложение № 2</w:t>
      </w:r>
    </w:p>
    <w:p w:rsidR="00C650B7" w:rsidRPr="00926266" w:rsidRDefault="00C650B7" w:rsidP="00C650B7">
      <w:pPr>
        <w:spacing w:after="0"/>
        <w:ind w:firstLine="709"/>
        <w:jc w:val="right"/>
        <w:rPr>
          <w:sz w:val="20"/>
          <w:szCs w:val="28"/>
        </w:rPr>
      </w:pPr>
      <w:r w:rsidRPr="00926266">
        <w:rPr>
          <w:sz w:val="18"/>
        </w:rPr>
        <w:t>к Технологической схеме</w:t>
      </w:r>
    </w:p>
    <w:p w:rsidR="00C650B7" w:rsidRPr="00926266" w:rsidRDefault="00C650B7" w:rsidP="00C650B7">
      <w:pPr>
        <w:autoSpaceDE w:val="0"/>
        <w:autoSpaceDN w:val="0"/>
        <w:adjustRightInd w:val="0"/>
        <w:spacing w:after="0"/>
        <w:ind w:firstLine="709"/>
        <w:jc w:val="center"/>
        <w:rPr>
          <w:sz w:val="20"/>
          <w:szCs w:val="28"/>
        </w:rPr>
      </w:pP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РАСПИСКА</w:t>
      </w: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в получении документов, представленных для принятия решения</w:t>
      </w: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о предоставлении в аренду или безвозмездное пользование муниципального имущества</w:t>
      </w:r>
    </w:p>
    <w:p w:rsidR="00C650B7" w:rsidRPr="00926266" w:rsidRDefault="00C650B7" w:rsidP="00CC2E9F">
      <w:pPr>
        <w:autoSpaceDE w:val="0"/>
        <w:autoSpaceDN w:val="0"/>
        <w:adjustRightInd w:val="0"/>
        <w:spacing w:after="0"/>
        <w:ind w:left="709"/>
        <w:jc w:val="both"/>
        <w:outlineLvl w:val="0"/>
        <w:rPr>
          <w:sz w:val="20"/>
          <w:szCs w:val="28"/>
        </w:rPr>
      </w:pP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Настоящим удостоверяется, что заявитель</w:t>
      </w: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jc w:val="both"/>
        <w:rPr>
          <w:sz w:val="14"/>
          <w:szCs w:val="20"/>
        </w:rPr>
      </w:pPr>
      <w:r w:rsidRPr="00926266">
        <w:rPr>
          <w:sz w:val="14"/>
          <w:szCs w:val="20"/>
        </w:rPr>
        <w:t xml:space="preserve">                         (фамилия, имя, отчество)</w:t>
      </w:r>
    </w:p>
    <w:p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представил, а сотрудник администрации _______________ _________________ получил «_____» ________________ _________ документы                                      </w:t>
      </w:r>
      <w:r w:rsidRPr="00926266">
        <w:rPr>
          <w:sz w:val="14"/>
          <w:szCs w:val="20"/>
        </w:rPr>
        <w:t>(число) (месяц прописью)  (год)</w:t>
      </w: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в количестве _______________________________ экземпляров по</w:t>
      </w:r>
    </w:p>
    <w:p w:rsidR="00C650B7" w:rsidRPr="00926266" w:rsidRDefault="00C650B7" w:rsidP="00CC2E9F">
      <w:pPr>
        <w:autoSpaceDE w:val="0"/>
        <w:autoSpaceDN w:val="0"/>
        <w:adjustRightInd w:val="0"/>
        <w:spacing w:after="0"/>
        <w:ind w:left="709"/>
        <w:jc w:val="both"/>
        <w:rPr>
          <w:sz w:val="20"/>
          <w:szCs w:val="28"/>
        </w:rPr>
      </w:pPr>
      <w:r w:rsidRPr="00926266">
        <w:rPr>
          <w:sz w:val="14"/>
          <w:szCs w:val="20"/>
        </w:rPr>
        <w:t>(прописью)</w:t>
      </w:r>
    </w:p>
    <w:p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926266">
        <w:rPr>
          <w:sz w:val="14"/>
          <w:szCs w:val="20"/>
        </w:rPr>
        <w:t>(согласно п. 2.6.1 настоящего Административного регламента):</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w:t>
      </w:r>
    </w:p>
    <w:p w:rsidR="00C650B7" w:rsidRPr="00926266" w:rsidRDefault="00C650B7" w:rsidP="00CC2E9F">
      <w:pPr>
        <w:pStyle w:val="ConsPlusNonformat"/>
        <w:ind w:left="709"/>
        <w:jc w:val="both"/>
        <w:rPr>
          <w:rFonts w:ascii="Times New Roman" w:hAnsi="Times New Roman" w:cs="Times New Roman"/>
          <w:szCs w:val="28"/>
        </w:rPr>
      </w:pPr>
    </w:p>
    <w:p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Перечень документов, которые будут получены по межведомственным запросам: __________________________________________________________________.</w:t>
      </w:r>
    </w:p>
    <w:p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_______________________        ______________       ______________________</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(должность специалиста,                         (подпись)                      (расшифровка подписи)</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ответственного за</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прием документов)</w:t>
      </w:r>
    </w:p>
    <w:p w:rsidR="00C650B7" w:rsidRPr="00926266" w:rsidRDefault="00C650B7" w:rsidP="00CC2E9F">
      <w:pPr>
        <w:autoSpaceDE w:val="0"/>
        <w:autoSpaceDN w:val="0"/>
        <w:adjustRightInd w:val="0"/>
        <w:spacing w:after="0"/>
        <w:ind w:left="709"/>
        <w:jc w:val="center"/>
        <w:rPr>
          <w:sz w:val="20"/>
        </w:rPr>
      </w:pPr>
    </w:p>
    <w:p w:rsidR="00C650B7" w:rsidRPr="00926266" w:rsidRDefault="00C650B7"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CD0A31" w:rsidRDefault="00CD0A31" w:rsidP="00CD0A31">
      <w:pPr>
        <w:autoSpaceDE w:val="0"/>
        <w:autoSpaceDN w:val="0"/>
        <w:adjustRightInd w:val="0"/>
        <w:spacing w:after="0" w:line="240" w:lineRule="auto"/>
        <w:ind w:firstLine="709"/>
        <w:jc w:val="right"/>
        <w:rPr>
          <w:sz w:val="18"/>
          <w:szCs w:val="18"/>
        </w:rPr>
      </w:pPr>
    </w:p>
    <w:sectPr w:rsidR="00CD0A31" w:rsidSect="00CC2E9F">
      <w:headerReference w:type="even" r:id="rId20"/>
      <w:headerReference w:type="default" r:id="rId21"/>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D9" w:rsidRDefault="00FE61D9" w:rsidP="001756F6">
      <w:pPr>
        <w:spacing w:after="0" w:line="240" w:lineRule="auto"/>
      </w:pPr>
      <w:r>
        <w:separator/>
      </w:r>
    </w:p>
  </w:endnote>
  <w:endnote w:type="continuationSeparator" w:id="0">
    <w:p w:rsidR="00FE61D9" w:rsidRDefault="00FE61D9"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D9" w:rsidRDefault="00FE61D9" w:rsidP="001756F6">
      <w:pPr>
        <w:spacing w:after="0" w:line="240" w:lineRule="auto"/>
      </w:pPr>
      <w:r>
        <w:separator/>
      </w:r>
    </w:p>
  </w:footnote>
  <w:footnote w:type="continuationSeparator" w:id="0">
    <w:p w:rsidR="00FE61D9" w:rsidRDefault="00FE61D9" w:rsidP="0017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63" w:rsidRDefault="00677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763" w:rsidRDefault="006777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1D03"/>
    <w:rsid w:val="002561C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4B91"/>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57EA0"/>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1C2A"/>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00FB"/>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31E7"/>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3E39"/>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1527D"/>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776D6"/>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9F"/>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35B5A"/>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348A"/>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07F2"/>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D9"/>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C58F1-426A-4347-9C15-09F988C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15D1F7A14CD829157509DBC6CE5E607052BF742ACC757v7M9N" TargetMode="External"/><Relationship Id="rId13" Type="http://schemas.openxmlformats.org/officeDocument/2006/relationships/hyperlink" Target="consultantplus://offline/ref=A83711335A1FDF6A13A074B4FA634FA999AB73F5BFCE377374A0D648CCC7A759FAC353CE29932CB0w7X0L" TargetMode="External"/><Relationship Id="rId18" Type="http://schemas.openxmlformats.org/officeDocument/2006/relationships/hyperlink" Target="consultantplus://offline/ref=6504775CC00302068F01550B59AB12D2BB9D551E7B14CD829157509DBCv6MC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504775CC00302068F01550B59AB12D2BB9D561D7613CD829157509DBC6CE5E607052BF343vAMEN" TargetMode="External"/><Relationship Id="rId17" Type="http://schemas.openxmlformats.org/officeDocument/2006/relationships/hyperlink" Target="consultantplus://offline/ref=6504775CC00302068F01550B59AB12D2BB9D551E7B14CD829157509DBC6CE5E607052BF742ACC650v7M8N"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04775CC00302068F01550B59AB12D2BB9D551E7B14CD829157509DBCv6MCN"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theme" Target="theme/theme1.xml"/><Relationship Id="rId10" Type="http://schemas.openxmlformats.org/officeDocument/2006/relationships/hyperlink" Target="consultantplus://offline/ref=6504775CC00302068F01550B59AB12D2BB9D551E7B14CD829157509DBC6CE5E607052BF742ACC650v7M8N" TargetMode="External"/><Relationship Id="rId19"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settings" Target="settings.xml"/><Relationship Id="rId9" Type="http://schemas.openxmlformats.org/officeDocument/2006/relationships/hyperlink" Target="consultantplus://offline/ref=6504775CC00302068F01550B59AB12D2BB9D551E7B14CD829157509DBC6CE5E607052BF742ACC657v7M4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B544-2B56-458F-B96F-2CE63269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5215</Words>
  <Characters>29727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41</cp:revision>
  <cp:lastPrinted>2018-05-25T12:31:00Z</cp:lastPrinted>
  <dcterms:created xsi:type="dcterms:W3CDTF">2024-06-17T12:27:00Z</dcterms:created>
  <dcterms:modified xsi:type="dcterms:W3CDTF">2024-06-21T08:42:00Z</dcterms:modified>
</cp:coreProperties>
</file>