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4096" w14:textId="77777777" w:rsidR="00CA3A74" w:rsidRDefault="00CA3A74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noProof/>
          <w:sz w:val="28"/>
          <w:szCs w:val="28"/>
          <w:lang w:eastAsia="ru-RU"/>
        </w:rPr>
      </w:pPr>
    </w:p>
    <w:p w14:paraId="73EB82F2" w14:textId="77777777" w:rsidR="001C51DA" w:rsidRPr="00821A0D" w:rsidRDefault="00D87271" w:rsidP="00BC2A30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pict w14:anchorId="715DE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05pt;height:80.15pt;visibility:visible">
            <v:imagedata r:id="rId8" o:title=""/>
          </v:shape>
        </w:pict>
      </w:r>
    </w:p>
    <w:p w14:paraId="2D0B708E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BD0494">
        <w:rPr>
          <w:b/>
          <w:i/>
          <w:sz w:val="32"/>
          <w:szCs w:val="32"/>
          <w:lang w:eastAsia="ru-RU"/>
        </w:rPr>
        <w:t>Великоархангельского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14:paraId="2AE9CE21" w14:textId="77777777"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14:paraId="669599F5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14:paraId="14404145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0014B1D0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14:paraId="34F61F74" w14:textId="77777777"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14:paraId="61216308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14:paraId="58E112BB" w14:textId="5DCAF635" w:rsidR="001C51DA" w:rsidRPr="00BC2A30" w:rsidRDefault="00144C6A" w:rsidP="00BC2A30">
      <w:pPr>
        <w:pStyle w:val="ConsPlusTitle"/>
        <w:widowControl/>
        <w:rPr>
          <w:b w:val="0"/>
          <w:sz w:val="20"/>
          <w:u w:val="single"/>
        </w:rPr>
      </w:pPr>
      <w:r w:rsidRPr="00BC2A30">
        <w:rPr>
          <w:b w:val="0"/>
          <w:sz w:val="28"/>
          <w:szCs w:val="28"/>
          <w:u w:val="single"/>
        </w:rPr>
        <w:t>о</w:t>
      </w:r>
      <w:r w:rsidR="00140A84" w:rsidRPr="00BC2A30">
        <w:rPr>
          <w:b w:val="0"/>
          <w:sz w:val="28"/>
          <w:szCs w:val="28"/>
          <w:u w:val="single"/>
        </w:rPr>
        <w:t>т</w:t>
      </w:r>
      <w:r w:rsidR="004257F7">
        <w:rPr>
          <w:b w:val="0"/>
          <w:sz w:val="28"/>
          <w:szCs w:val="28"/>
          <w:u w:val="single"/>
        </w:rPr>
        <w:t xml:space="preserve"> 26.02.</w:t>
      </w:r>
      <w:r w:rsidR="001D3225" w:rsidRPr="00BC2A30">
        <w:rPr>
          <w:b w:val="0"/>
          <w:sz w:val="28"/>
          <w:szCs w:val="28"/>
          <w:u w:val="single"/>
        </w:rPr>
        <w:t>202</w:t>
      </w:r>
      <w:r w:rsidR="001B2C85">
        <w:rPr>
          <w:b w:val="0"/>
          <w:sz w:val="28"/>
          <w:szCs w:val="28"/>
          <w:u w:val="single"/>
        </w:rPr>
        <w:t>4</w:t>
      </w:r>
      <w:r w:rsidR="001D3225" w:rsidRPr="00BC2A30">
        <w:rPr>
          <w:b w:val="0"/>
          <w:sz w:val="28"/>
          <w:szCs w:val="28"/>
          <w:u w:val="single"/>
        </w:rPr>
        <w:t xml:space="preserve"> года   №</w:t>
      </w:r>
      <w:r w:rsidR="004257F7">
        <w:rPr>
          <w:b w:val="0"/>
          <w:sz w:val="28"/>
          <w:szCs w:val="28"/>
          <w:u w:val="single"/>
        </w:rPr>
        <w:t>10</w:t>
      </w:r>
      <w:r w:rsidRPr="00BC2A30">
        <w:rPr>
          <w:b w:val="0"/>
          <w:sz w:val="28"/>
          <w:szCs w:val="28"/>
          <w:u w:val="single"/>
        </w:rPr>
        <w:t xml:space="preserve">        </w:t>
      </w:r>
    </w:p>
    <w:p w14:paraId="4D986E31" w14:textId="3CF89FD1" w:rsidR="001C51DA" w:rsidRPr="004257F7" w:rsidRDefault="004257F7" w:rsidP="004257F7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</w:t>
      </w:r>
      <w:r w:rsidR="00282C38" w:rsidRPr="004257F7">
        <w:rPr>
          <w:rFonts w:ascii="Times New Roman" w:hAnsi="Times New Roman" w:cs="Times New Roman"/>
          <w:b w:val="0"/>
        </w:rPr>
        <w:t>с.Великоархангельское</w:t>
      </w:r>
    </w:p>
    <w:p w14:paraId="6BC83AF8" w14:textId="77777777" w:rsidR="00BC2A30" w:rsidRDefault="00BC2A30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7B8B2EE1" w14:textId="06C28E6C"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2C85">
        <w:rPr>
          <w:b/>
          <w:bCs/>
          <w:sz w:val="28"/>
          <w:szCs w:val="28"/>
        </w:rPr>
        <w:t xml:space="preserve">О внесении изменений в постановление администрации Великоархангельского сельского поселения Бутурлиновского муниципального района Воронежской области </w:t>
      </w:r>
      <w:r w:rsidR="001B2C85" w:rsidRPr="004257F7">
        <w:rPr>
          <w:b/>
          <w:bCs/>
          <w:sz w:val="28"/>
          <w:szCs w:val="28"/>
        </w:rPr>
        <w:t>от 11.10.2022 года № 38  «Об</w:t>
      </w:r>
      <w:r w:rsidR="001B2C85">
        <w:rPr>
          <w:b/>
          <w:bCs/>
          <w:sz w:val="28"/>
          <w:szCs w:val="28"/>
        </w:rPr>
        <w:t xml:space="preserve"> утверждении муниципальной  программы Великоархангельского сельского поселения Бутурлиновского муниципального района Воронежской области </w:t>
      </w:r>
      <w:r w:rsidR="001B2C85">
        <w:rPr>
          <w:b/>
          <w:sz w:val="28"/>
          <w:szCs w:val="28"/>
        </w:rPr>
        <w:t>«Сохранение и развитие культуры Великоархангельского сельского поселения Бутурлиновского муниципального района Воронежской области»»</w:t>
      </w:r>
    </w:p>
    <w:p w14:paraId="2592786F" w14:textId="77777777"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14:paraId="7F22F630" w14:textId="77777777"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D0494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D0494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70276E">
        <w:rPr>
          <w:rFonts w:ascii="Times New Roman" w:hAnsi="Times New Roman" w:cs="Times New Roman"/>
          <w:sz w:val="28"/>
          <w:szCs w:val="28"/>
        </w:rPr>
        <w:t xml:space="preserve">от </w:t>
      </w:r>
      <w:r w:rsidR="00B2796B" w:rsidRPr="0070276E">
        <w:rPr>
          <w:rFonts w:ascii="Times New Roman" w:hAnsi="Times New Roman" w:cs="Times New Roman"/>
          <w:sz w:val="28"/>
          <w:szCs w:val="28"/>
        </w:rPr>
        <w:t>1</w:t>
      </w:r>
      <w:r w:rsidR="00BD0494" w:rsidRPr="0070276E">
        <w:rPr>
          <w:rFonts w:ascii="Times New Roman" w:hAnsi="Times New Roman" w:cs="Times New Roman"/>
          <w:sz w:val="28"/>
          <w:szCs w:val="28"/>
        </w:rPr>
        <w:t>4</w:t>
      </w:r>
      <w:r w:rsidRPr="0070276E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BD0494" w:rsidRPr="0070276E">
        <w:rPr>
          <w:rFonts w:ascii="Times New Roman" w:hAnsi="Times New Roman" w:cs="Times New Roman"/>
          <w:sz w:val="28"/>
          <w:szCs w:val="28"/>
        </w:rPr>
        <w:t>61</w:t>
      </w:r>
      <w:r w:rsidRPr="0070276E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BD0494" w:rsidRPr="0070276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0276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D0494" w:rsidRPr="0070276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027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B4B94A8" w14:textId="77777777"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92EFBD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895E181" w14:textId="61533B4D" w:rsidR="004C1415" w:rsidRDefault="001B2C85" w:rsidP="006D7D9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D7D95">
        <w:rPr>
          <w:sz w:val="28"/>
          <w:szCs w:val="28"/>
        </w:rPr>
        <w:t>.</w:t>
      </w:r>
      <w:r w:rsidRPr="00486E3D">
        <w:rPr>
          <w:sz w:val="28"/>
          <w:szCs w:val="28"/>
        </w:rPr>
        <w:t xml:space="preserve"> </w:t>
      </w:r>
      <w:r w:rsidRPr="001F45E7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Великоархангельского</w:t>
      </w:r>
      <w:r w:rsidRPr="001F45E7">
        <w:rPr>
          <w:sz w:val="28"/>
          <w:szCs w:val="28"/>
        </w:rPr>
        <w:t xml:space="preserve"> сельского поселения </w:t>
      </w:r>
      <w:r w:rsidRPr="004257F7">
        <w:rPr>
          <w:sz w:val="28"/>
          <w:szCs w:val="28"/>
        </w:rPr>
        <w:t>от 11.10.2022 г. № 38 «Об утверждении</w:t>
      </w:r>
      <w:r w:rsidRPr="001F45E7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Великоархангельского</w:t>
      </w:r>
      <w:r w:rsidRPr="001F45E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Великоархангельского сельского поселения Бутурлиновского </w:t>
      </w:r>
      <w:r>
        <w:rPr>
          <w:sz w:val="28"/>
          <w:szCs w:val="28"/>
        </w:rPr>
        <w:lastRenderedPageBreak/>
        <w:t>муниципального района Воронежской области</w:t>
      </w:r>
      <w:r w:rsidRPr="001F45E7">
        <w:rPr>
          <w:sz w:val="28"/>
          <w:szCs w:val="28"/>
        </w:rPr>
        <w:t>»» изменения, изложив муниципальную программу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Великоархангельского сельского поселения</w:t>
      </w:r>
      <w:r w:rsidRPr="00BA2BE1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 муниципального района Воронежской области</w:t>
      </w:r>
      <w:r w:rsidRPr="001F45E7">
        <w:rPr>
          <w:b/>
          <w:sz w:val="28"/>
          <w:szCs w:val="28"/>
        </w:rPr>
        <w:t xml:space="preserve">» </w:t>
      </w:r>
      <w:r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38F8F6CB" w14:textId="6EF1E394" w:rsidR="001C51DA" w:rsidRDefault="00144C6A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</w:t>
      </w:r>
      <w:r>
        <w:rPr>
          <w:sz w:val="28"/>
          <w:szCs w:val="28"/>
        </w:rPr>
        <w:t xml:space="preserve">   </w:t>
      </w:r>
      <w:r w:rsidR="004257F7" w:rsidRPr="00020AC9">
        <w:rPr>
          <w:sz w:val="28"/>
          <w:szCs w:val="28"/>
        </w:rPr>
        <w:t>периодическом</w:t>
      </w:r>
      <w:r w:rsidR="004257F7">
        <w:rPr>
          <w:sz w:val="28"/>
          <w:szCs w:val="28"/>
        </w:rPr>
        <w:t xml:space="preserve"> печатном</w:t>
      </w:r>
      <w:r w:rsidR="001C51DA" w:rsidRPr="00020AC9">
        <w:rPr>
          <w:sz w:val="28"/>
          <w:szCs w:val="28"/>
        </w:rPr>
        <w:t xml:space="preserve"> издании «Вестник муниципальных правовых </w:t>
      </w:r>
      <w:r w:rsidR="004257F7" w:rsidRPr="00020AC9">
        <w:rPr>
          <w:sz w:val="28"/>
          <w:szCs w:val="28"/>
        </w:rPr>
        <w:t>актов Великоархангельского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</w:t>
      </w:r>
      <w:r w:rsidR="004257F7" w:rsidRPr="00020AC9">
        <w:rPr>
          <w:sz w:val="28"/>
          <w:szCs w:val="28"/>
        </w:rPr>
        <w:t>разместить на</w:t>
      </w:r>
      <w:r w:rsidR="001C51DA" w:rsidRPr="00020AC9">
        <w:rPr>
          <w:sz w:val="28"/>
          <w:szCs w:val="28"/>
        </w:rPr>
        <w:t xml:space="preserve"> </w:t>
      </w:r>
      <w:r w:rsidR="004257F7" w:rsidRPr="00020AC9">
        <w:rPr>
          <w:sz w:val="28"/>
          <w:szCs w:val="28"/>
        </w:rPr>
        <w:t>официальном сайте</w:t>
      </w:r>
      <w:r w:rsidR="001C51DA" w:rsidRPr="00020AC9">
        <w:rPr>
          <w:sz w:val="28"/>
          <w:szCs w:val="28"/>
        </w:rPr>
        <w:t xml:space="preserve"> администрации </w:t>
      </w:r>
      <w:r w:rsidR="00BD0494">
        <w:rPr>
          <w:sz w:val="28"/>
          <w:szCs w:val="28"/>
        </w:rPr>
        <w:t>Великоархангельского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14:paraId="422096EC" w14:textId="77777777"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14:paraId="774AB904" w14:textId="77777777" w:rsidR="001C51DA" w:rsidRPr="00020AC9" w:rsidRDefault="00144C6A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r w:rsidR="00161209">
        <w:rPr>
          <w:color w:val="000000"/>
          <w:sz w:val="28"/>
          <w:szCs w:val="28"/>
        </w:rPr>
        <w:t xml:space="preserve">    </w:t>
      </w:r>
      <w:r w:rsidR="001C51DA" w:rsidRPr="00020AC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08A8D421" w14:textId="77777777" w:rsidR="001C51DA" w:rsidRDefault="001C51DA" w:rsidP="00020AC9">
      <w:pPr>
        <w:jc w:val="both"/>
        <w:rPr>
          <w:bCs/>
          <w:sz w:val="28"/>
          <w:szCs w:val="28"/>
        </w:rPr>
      </w:pPr>
    </w:p>
    <w:p w14:paraId="4FDEAB43" w14:textId="75F82C55" w:rsidR="000A0819" w:rsidRDefault="00144C6A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A0819">
        <w:rPr>
          <w:color w:val="000000"/>
          <w:sz w:val="28"/>
          <w:szCs w:val="28"/>
          <w:lang w:eastAsia="ru-RU"/>
        </w:rPr>
        <w:t xml:space="preserve">4. </w:t>
      </w:r>
      <w:r w:rsidR="00161209">
        <w:rPr>
          <w:color w:val="000000"/>
          <w:sz w:val="28"/>
          <w:szCs w:val="28"/>
          <w:lang w:eastAsia="ru-RU"/>
        </w:rPr>
        <w:t xml:space="preserve">    </w:t>
      </w:r>
      <w:r w:rsidR="000A0819">
        <w:rPr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1B2C85">
        <w:rPr>
          <w:color w:val="000000"/>
          <w:sz w:val="28"/>
          <w:szCs w:val="28"/>
          <w:lang w:eastAsia="ru-RU"/>
        </w:rPr>
        <w:t>4</w:t>
      </w:r>
      <w:r w:rsidR="000A0819">
        <w:rPr>
          <w:color w:val="000000"/>
          <w:sz w:val="28"/>
          <w:szCs w:val="28"/>
          <w:lang w:eastAsia="ru-RU"/>
        </w:rPr>
        <w:t xml:space="preserve"> года.</w:t>
      </w:r>
    </w:p>
    <w:p w14:paraId="2C5D08CD" w14:textId="77777777" w:rsidR="00B47EDD" w:rsidRPr="00020AC9" w:rsidRDefault="00B47EDD" w:rsidP="00020AC9">
      <w:pPr>
        <w:jc w:val="both"/>
        <w:rPr>
          <w:bCs/>
          <w:sz w:val="28"/>
          <w:szCs w:val="28"/>
        </w:rPr>
      </w:pPr>
    </w:p>
    <w:p w14:paraId="082763B0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2807CA" w14:textId="77777777" w:rsidR="00BC2A30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Великоархангельского</w:t>
      </w:r>
      <w:r w:rsidR="00144C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CBFBAB5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оселения</w:t>
      </w:r>
      <w:r w:rsidR="00BC2A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О.В. Моклякова</w:t>
      </w:r>
    </w:p>
    <w:p w14:paraId="026A81EE" w14:textId="77777777" w:rsidR="001C51DA" w:rsidRDefault="001C51DA"/>
    <w:p w14:paraId="4B07489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178035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424626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2E05FA4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4C1D5F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B3A583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8564C7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1C0EE1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17BA9C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02DDA17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A147C2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EEC7954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0F7611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D544D19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61EBC8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43472D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B25B6F5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0E8B89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AFE156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087F220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A608A1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2CEAFE5" w14:textId="77777777" w:rsidR="00F02B78" w:rsidRDefault="00F02B78" w:rsidP="00F02B78">
      <w:pPr>
        <w:autoSpaceDE w:val="0"/>
        <w:rPr>
          <w:sz w:val="28"/>
          <w:szCs w:val="28"/>
        </w:rPr>
      </w:pPr>
    </w:p>
    <w:p w14:paraId="7E3EC871" w14:textId="77777777" w:rsidR="00484815" w:rsidRDefault="00484815" w:rsidP="00422206">
      <w:pPr>
        <w:autoSpaceDE w:val="0"/>
        <w:jc w:val="right"/>
        <w:rPr>
          <w:sz w:val="28"/>
          <w:szCs w:val="28"/>
        </w:rPr>
      </w:pPr>
    </w:p>
    <w:p w14:paraId="499C98C0" w14:textId="77777777" w:rsidR="006D7D95" w:rsidRPr="00422206" w:rsidRDefault="006D7D95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14:paraId="179CE7C7" w14:textId="77777777"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D7D95" w:rsidRPr="00422206">
        <w:rPr>
          <w:sz w:val="28"/>
          <w:szCs w:val="28"/>
        </w:rPr>
        <w:t xml:space="preserve">администрации </w:t>
      </w:r>
      <w:r w:rsidR="00BD0494">
        <w:rPr>
          <w:sz w:val="28"/>
          <w:szCs w:val="28"/>
        </w:rPr>
        <w:t>Великоархангельского</w:t>
      </w:r>
      <w:r w:rsidR="006D7D95" w:rsidRPr="00422206">
        <w:rPr>
          <w:sz w:val="28"/>
          <w:szCs w:val="28"/>
        </w:rPr>
        <w:t xml:space="preserve"> </w:t>
      </w:r>
    </w:p>
    <w:p w14:paraId="79747197" w14:textId="77777777" w:rsidR="00161209" w:rsidRDefault="006D7D95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</w:t>
      </w:r>
      <w:r w:rsidR="00161209">
        <w:rPr>
          <w:sz w:val="28"/>
          <w:szCs w:val="28"/>
        </w:rPr>
        <w:t xml:space="preserve">                       </w:t>
      </w:r>
      <w:r w:rsidRPr="00422206">
        <w:rPr>
          <w:sz w:val="28"/>
          <w:szCs w:val="28"/>
        </w:rPr>
        <w:t xml:space="preserve">сельского поселения </w:t>
      </w:r>
      <w:r w:rsidR="00161209">
        <w:rPr>
          <w:sz w:val="28"/>
          <w:szCs w:val="28"/>
        </w:rPr>
        <w:t xml:space="preserve">    </w:t>
      </w:r>
    </w:p>
    <w:p w14:paraId="0336A5D2" w14:textId="77777777"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7D95" w:rsidRPr="00422206">
        <w:rPr>
          <w:sz w:val="28"/>
          <w:szCs w:val="28"/>
        </w:rPr>
        <w:t xml:space="preserve">Бутурлиновского муниципального </w:t>
      </w:r>
    </w:p>
    <w:p w14:paraId="6284156C" w14:textId="77777777" w:rsidR="006D7D95" w:rsidRPr="00422206" w:rsidRDefault="006D7D95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14:paraId="0036A98E" w14:textId="3FC77280"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D7D95" w:rsidRPr="00DC3358">
        <w:rPr>
          <w:sz w:val="28"/>
          <w:szCs w:val="28"/>
        </w:rPr>
        <w:t>от</w:t>
      </w:r>
      <w:r w:rsidR="00F02B78">
        <w:rPr>
          <w:sz w:val="28"/>
          <w:szCs w:val="28"/>
        </w:rPr>
        <w:t xml:space="preserve"> </w:t>
      </w:r>
      <w:r w:rsidR="004257F7">
        <w:rPr>
          <w:sz w:val="28"/>
          <w:szCs w:val="28"/>
        </w:rPr>
        <w:t>26.02.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1B2C85">
        <w:rPr>
          <w:sz w:val="28"/>
          <w:szCs w:val="28"/>
        </w:rPr>
        <w:t>4</w:t>
      </w:r>
      <w:r w:rsidR="006D7D95" w:rsidRPr="00DC3358">
        <w:rPr>
          <w:sz w:val="28"/>
          <w:szCs w:val="28"/>
        </w:rPr>
        <w:t>г</w:t>
      </w:r>
      <w:r w:rsidR="00F02B78">
        <w:rPr>
          <w:sz w:val="28"/>
          <w:szCs w:val="28"/>
        </w:rPr>
        <w:t>.</w:t>
      </w:r>
      <w:r w:rsidR="006D7D95" w:rsidRPr="00DC3358">
        <w:rPr>
          <w:sz w:val="28"/>
          <w:szCs w:val="28"/>
        </w:rPr>
        <w:t xml:space="preserve">  №</w:t>
      </w:r>
      <w:r w:rsidR="004257F7">
        <w:rPr>
          <w:sz w:val="28"/>
          <w:szCs w:val="28"/>
        </w:rPr>
        <w:t>10</w:t>
      </w:r>
    </w:p>
    <w:p w14:paraId="4C13647B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1F02AFD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5213F5F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788FF0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DAD398A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985363B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567E39C4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37B0738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61D0C236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0B78DC7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3CC6BDF2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F71BEAA" w14:textId="1789E6F6" w:rsidR="001C51DA" w:rsidRPr="00422206" w:rsidRDefault="004257F7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ПРОГРАММА</w:t>
      </w:r>
    </w:p>
    <w:p w14:paraId="39AC39C1" w14:textId="77777777" w:rsidR="001C51DA" w:rsidRPr="00F64B15" w:rsidRDefault="00BD0494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Великоархангельского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14:paraId="1F306B38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D0494">
        <w:rPr>
          <w:b/>
          <w:sz w:val="28"/>
          <w:szCs w:val="28"/>
        </w:rPr>
        <w:t>Великоархангельского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14:paraId="1F8E0F79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</w:p>
    <w:p w14:paraId="27F45D6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97E168A" w14:textId="77777777" w:rsidR="001C51DA" w:rsidRDefault="001C51DA" w:rsidP="00422206">
      <w:pPr>
        <w:jc w:val="center"/>
        <w:rPr>
          <w:b/>
          <w:sz w:val="26"/>
          <w:szCs w:val="26"/>
        </w:rPr>
      </w:pPr>
    </w:p>
    <w:p w14:paraId="3DD85CAA" w14:textId="77777777" w:rsidR="004257F7" w:rsidRPr="00422206" w:rsidRDefault="004257F7" w:rsidP="00422206">
      <w:pPr>
        <w:jc w:val="center"/>
        <w:rPr>
          <w:b/>
          <w:sz w:val="26"/>
          <w:szCs w:val="26"/>
        </w:rPr>
      </w:pPr>
    </w:p>
    <w:p w14:paraId="7533A9A3" w14:textId="77777777" w:rsidR="001C51DA" w:rsidRPr="00422206" w:rsidRDefault="001C51DA" w:rsidP="00422206">
      <w:pPr>
        <w:rPr>
          <w:b/>
          <w:sz w:val="26"/>
          <w:szCs w:val="26"/>
        </w:rPr>
      </w:pPr>
    </w:p>
    <w:p w14:paraId="59FFB5A5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1E8564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942CBBF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28F0BB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24C16790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2AAED15C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FA28C4B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9ECD2D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3D625C46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17ACA2B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5EAA73D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C2ADCFE" w14:textId="77777777" w:rsidR="001C51DA" w:rsidRDefault="001C51DA" w:rsidP="00DE22D1">
      <w:pPr>
        <w:autoSpaceDE w:val="0"/>
        <w:rPr>
          <w:b/>
          <w:sz w:val="28"/>
          <w:szCs w:val="28"/>
        </w:rPr>
      </w:pPr>
    </w:p>
    <w:p w14:paraId="236CD212" w14:textId="77777777"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14:paraId="20C3AF31" w14:textId="630A977F"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</w:t>
      </w:r>
      <w:r w:rsidR="001B2C85">
        <w:rPr>
          <w:b/>
          <w:sz w:val="32"/>
          <w:szCs w:val="32"/>
        </w:rPr>
        <w:t>4</w:t>
      </w:r>
      <w:r w:rsidR="001C51DA" w:rsidRPr="00422206">
        <w:rPr>
          <w:b/>
          <w:sz w:val="32"/>
          <w:szCs w:val="32"/>
        </w:rPr>
        <w:t xml:space="preserve"> год</w:t>
      </w:r>
    </w:p>
    <w:p w14:paraId="0E24BC8D" w14:textId="77777777" w:rsidR="00F02B78" w:rsidRDefault="00F02B78" w:rsidP="00422206">
      <w:pPr>
        <w:jc w:val="center"/>
        <w:rPr>
          <w:b/>
          <w:sz w:val="32"/>
          <w:szCs w:val="32"/>
        </w:rPr>
      </w:pPr>
    </w:p>
    <w:p w14:paraId="32622738" w14:textId="77777777"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14:paraId="7A875972" w14:textId="77777777"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14:paraId="357F5CE8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D0494">
        <w:rPr>
          <w:b/>
          <w:bCs/>
          <w:sz w:val="28"/>
          <w:szCs w:val="28"/>
        </w:rPr>
        <w:t>Великоархангельского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14:paraId="721BF8BC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161209">
        <w:rPr>
          <w:b/>
          <w:sz w:val="28"/>
          <w:szCs w:val="28"/>
        </w:rPr>
        <w:t xml:space="preserve"> </w:t>
      </w:r>
      <w:r w:rsidR="00BD0494">
        <w:rPr>
          <w:b/>
          <w:sz w:val="28"/>
          <w:szCs w:val="28"/>
        </w:rPr>
        <w:t>Великоархангельского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14:paraId="362236F0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14:paraId="59A26BBA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14:paraId="6E746299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BB6E8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14:paraId="2774B12F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14:paraId="42BE15D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C02E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14:paraId="42670F12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78923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14:paraId="1054B97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E099" w14:textId="3BEEC0A3" w:rsidR="001C51DA" w:rsidRPr="00422206" w:rsidRDefault="001C51DA" w:rsidP="00F02B7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«Социально</w:t>
            </w:r>
            <w:r w:rsidR="009629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14:paraId="6563D365" w14:textId="77777777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9F5F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14:paraId="271CCE35" w14:textId="77777777"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8ED0" w14:textId="77777777"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14:paraId="30B686F3" w14:textId="77777777" w:rsidR="001C51DA" w:rsidRPr="00422206" w:rsidRDefault="001C51DA" w:rsidP="00F02B7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«Социально</w:t>
            </w:r>
            <w:r w:rsidR="00382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14:paraId="227E1DE7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1B1AF98" w14:textId="77777777"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3541" w14:textId="162E4DC4"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 «</w:t>
            </w:r>
            <w:r w:rsidR="0038254C">
              <w:rPr>
                <w:bCs/>
                <w:sz w:val="28"/>
                <w:szCs w:val="28"/>
              </w:rPr>
              <w:t>Социально –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 w:rsidR="0038254C">
              <w:rPr>
                <w:bCs/>
                <w:sz w:val="28"/>
                <w:szCs w:val="28"/>
              </w:rPr>
              <w:t xml:space="preserve">культурного </w:t>
            </w:r>
            <w:r w:rsidR="004257F7">
              <w:rPr>
                <w:bCs/>
                <w:sz w:val="28"/>
                <w:szCs w:val="28"/>
              </w:rPr>
              <w:t>центра «</w:t>
            </w:r>
            <w:r w:rsidR="00BD0494">
              <w:rPr>
                <w:bCs/>
                <w:sz w:val="28"/>
                <w:szCs w:val="28"/>
              </w:rPr>
              <w:t>Роднички</w:t>
            </w:r>
            <w:r w:rsidR="00161209">
              <w:rPr>
                <w:bCs/>
                <w:sz w:val="28"/>
                <w:szCs w:val="28"/>
              </w:rPr>
              <w:t>»</w:t>
            </w:r>
            <w:r w:rsidR="0038254C">
              <w:rPr>
                <w:bCs/>
                <w:sz w:val="28"/>
                <w:szCs w:val="28"/>
              </w:rPr>
              <w:t>».</w:t>
            </w:r>
          </w:p>
          <w:p w14:paraId="14C9F30E" w14:textId="77777777"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14:paraId="28BF5965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B4DFB23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4DD9" w14:textId="77777777" w:rsidR="001C51DA" w:rsidRPr="00B17EF2" w:rsidRDefault="00D95E0D" w:rsidP="00F02B78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досуговой деятельности МКУ «СКЦ «</w:t>
            </w:r>
            <w:r w:rsidR="00BD0494">
              <w:rPr>
                <w:sz w:val="28"/>
                <w:szCs w:val="28"/>
              </w:rPr>
              <w:t>Роднички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BD0494">
              <w:rPr>
                <w:bCs/>
                <w:sz w:val="28"/>
                <w:szCs w:val="28"/>
                <w:lang w:eastAsia="ru-RU"/>
              </w:rPr>
              <w:t>Великоархангельского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14:paraId="76AC7160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5502E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E268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14:paraId="3D0786A0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64C46F9B" w14:textId="77777777"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5EFA7216" w14:textId="47769F8B"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 xml:space="preserve">создание условий для повышения качества работы учреждения </w:t>
            </w:r>
            <w:bookmarkStart w:id="0" w:name="_GoBack"/>
            <w:bookmarkEnd w:id="0"/>
            <w:r w:rsidR="004257F7" w:rsidRPr="00B47EDD">
              <w:rPr>
                <w:sz w:val="28"/>
                <w:szCs w:val="28"/>
              </w:rPr>
              <w:t>культуры и</w:t>
            </w:r>
            <w:r w:rsidRPr="00B47EDD">
              <w:rPr>
                <w:sz w:val="28"/>
                <w:szCs w:val="28"/>
              </w:rPr>
              <w:t xml:space="preserve"> предоставляемых им услуг</w:t>
            </w:r>
          </w:p>
          <w:p w14:paraId="48F79B98" w14:textId="77777777"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lastRenderedPageBreak/>
              <w:t>«</w:t>
            </w:r>
            <w:r w:rsidR="00BD0494">
              <w:rPr>
                <w:bCs/>
                <w:spacing w:val="2"/>
                <w:sz w:val="28"/>
                <w:szCs w:val="28"/>
                <w:lang w:eastAsia="ru-RU"/>
              </w:rPr>
              <w:t>Роднички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5E18FBBF" w14:textId="77777777"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7F7EACF1" w14:textId="77777777"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39BDA298" w14:textId="77777777"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14:paraId="3B13839A" w14:textId="77777777"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14:paraId="2E64B28E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66630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1215" w14:textId="77777777"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14:paraId="76C196E1" w14:textId="77777777"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14:paraId="7BC61B1D" w14:textId="77777777"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14:paraId="7A0B1E98" w14:textId="77777777"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14:paraId="17A19F30" w14:textId="77777777"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14:paraId="0F880123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2BB50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14:paraId="1778E214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CFF7" w14:textId="77777777"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14:paraId="33C86B19" w14:textId="77777777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05D59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14:paraId="3422C818" w14:textId="77777777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62A2407" w14:textId="54DB2D81"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38254C">
                    <w:rPr>
                      <w:sz w:val="28"/>
                      <w:szCs w:val="28"/>
                    </w:rPr>
                    <w:t xml:space="preserve"> </w:t>
                  </w:r>
                  <w:r w:rsidR="009B6087">
                    <w:rPr>
                      <w:sz w:val="28"/>
                      <w:szCs w:val="28"/>
                    </w:rPr>
                    <w:t>7486,51</w:t>
                  </w:r>
                  <w:r w:rsidR="0038254C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14:paraId="49B514C2" w14:textId="77777777"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14:paraId="42EA25D3" w14:textId="77777777"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AB1E97">
                    <w:rPr>
                      <w:sz w:val="28"/>
                      <w:szCs w:val="28"/>
                    </w:rPr>
                    <w:t xml:space="preserve"> 0,00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2BB9F734" w14:textId="24B2AE0E"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1B2C85">
                    <w:rPr>
                      <w:sz w:val="28"/>
                      <w:szCs w:val="28"/>
                    </w:rPr>
                    <w:t>7486,51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184D60C8" w14:textId="77777777"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14:paraId="09F7951C" w14:textId="77777777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6B8698CB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5A0902B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BC7952B" w14:textId="77777777"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52B25A67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1F42FBB5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7BF23DF" w14:textId="77777777"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2AD0090A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14:paraId="7D7EFEC0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A2009CB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A249A8C" w14:textId="2911AE47" w:rsidR="00080C8F" w:rsidRPr="006D3ECD" w:rsidRDefault="001B2C85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949B29F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B56355D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549DBB9" w14:textId="61C76275" w:rsidR="00080C8F" w:rsidRPr="006D3ECD" w:rsidRDefault="001B2C85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</w:tr>
                  <w:tr w:rsidR="00080C8F" w14:paraId="69233DD1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C0014F2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A3051DD" w14:textId="2B3C634D" w:rsidR="00080C8F" w:rsidRPr="006D3ECD" w:rsidRDefault="001B2C85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1090,84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AC19634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5FAC19BD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864411F" w14:textId="5ECAF67B" w:rsidR="00080C8F" w:rsidRPr="006D3ECD" w:rsidRDefault="001B2C8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1090,84</w:t>
                        </w:r>
                      </w:p>
                    </w:tc>
                  </w:tr>
                  <w:tr w:rsidR="00080C8F" w14:paraId="23148C2A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80768ED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F50F217" w14:textId="39C44C95" w:rsidR="00080C8F" w:rsidRPr="006D3ECD" w:rsidRDefault="001B2C85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833,40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F641359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3D4749F9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2EDAD0C" w14:textId="3F443C07" w:rsidR="00080C8F" w:rsidRPr="006D3ECD" w:rsidRDefault="001B2C8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833,40</w:t>
                        </w:r>
                      </w:p>
                    </w:tc>
                  </w:tr>
                  <w:tr w:rsidR="00080C8F" w14:paraId="14FB08B6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6651E2D3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E77A200" w14:textId="325B7ADF" w:rsidR="00080C8F" w:rsidRPr="006D3ECD" w:rsidRDefault="00FF091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</w:t>
                        </w:r>
                        <w:r w:rsidR="001B2C85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38,10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E8EC2AC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5CF373F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98741FB" w14:textId="4D9EFE9E" w:rsidR="00080C8F" w:rsidRPr="006D3ECD" w:rsidRDefault="00DE22D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</w:t>
                        </w:r>
                        <w:r w:rsidR="001B2C85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38,10</w:t>
                        </w:r>
                      </w:p>
                    </w:tc>
                  </w:tr>
                  <w:tr w:rsidR="00080C8F" w14:paraId="551625FD" w14:textId="77777777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7D89EF60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FB13E19" w14:textId="357FF35D" w:rsidR="00080C8F" w:rsidRPr="006D3ECD" w:rsidRDefault="00FF091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</w:t>
                        </w:r>
                        <w:r w:rsidR="001B2C85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38,10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DA80140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144C89E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6D14377" w14:textId="65764750" w:rsidR="00080C8F" w:rsidRPr="006D3ECD" w:rsidRDefault="00DE22D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</w:t>
                        </w:r>
                        <w:r w:rsidR="001B2C85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38,10</w:t>
                        </w:r>
                      </w:p>
                    </w:tc>
                  </w:tr>
                  <w:tr w:rsidR="00080C8F" w14:paraId="78360486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DBC3B31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937B04D" w14:textId="1BC5CD94" w:rsidR="00080C8F" w:rsidRPr="006D3ECD" w:rsidRDefault="001B2C85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8734A38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9F334C9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23CF956" w14:textId="5BEE3D4E" w:rsidR="00080C8F" w:rsidRPr="006D3ECD" w:rsidRDefault="001B2C8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</w:tr>
                  <w:tr w:rsidR="00B0189F" w14:paraId="5AF59BE8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B586FEF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ACAF9EB" w14:textId="564DA5E6" w:rsidR="00B0189F" w:rsidRPr="006D3ECD" w:rsidRDefault="001B2C85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7E27AE5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6918AD1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588755DB" w14:textId="6EB9C517" w:rsidR="00B0189F" w:rsidRPr="006D3ECD" w:rsidRDefault="001B2C8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</w:tr>
                  <w:tr w:rsidR="00B0189F" w14:paraId="3CEC6812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B6AFBF5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250B653" w14:textId="415C7AC5" w:rsidR="00B0189F" w:rsidRPr="006D3ECD" w:rsidRDefault="001B2C85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D6F8391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5A171D6D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43D0D0F0" w14:textId="56A258A8" w:rsidR="00B0189F" w:rsidRPr="006D3ECD" w:rsidRDefault="001B2C8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</w:tr>
                </w:tbl>
                <w:p w14:paraId="54614F0F" w14:textId="77777777"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5630BCC" w14:textId="77777777"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14:paraId="3EB10AA9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17DB1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 муниципальной </w:t>
            </w:r>
            <w:r w:rsidRPr="00B17EF2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C072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повышение уровня культурного развития населения поселения;</w:t>
            </w:r>
          </w:p>
          <w:p w14:paraId="7D86CAC0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повышение качества и разнообразия услуг в сфере </w:t>
            </w:r>
            <w:r w:rsidRPr="00B47EDD">
              <w:rPr>
                <w:sz w:val="28"/>
                <w:szCs w:val="28"/>
              </w:rPr>
              <w:lastRenderedPageBreak/>
              <w:t>культуры;</w:t>
            </w:r>
          </w:p>
          <w:p w14:paraId="371D12D3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7167F1DB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3BB64A28" w14:textId="77777777"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5B47B413" w14:textId="77777777"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68D42B0B" w14:textId="77777777"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B1E97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14:paraId="2E8445A6" w14:textId="77777777"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2370C66D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38790443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15A54ED1" w14:textId="77777777"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494">
              <w:rPr>
                <w:bCs/>
                <w:sz w:val="28"/>
                <w:szCs w:val="28"/>
              </w:rPr>
              <w:t>Великоархангельского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2050B">
              <w:rPr>
                <w:bCs/>
                <w:sz w:val="28"/>
                <w:szCs w:val="28"/>
              </w:rPr>
              <w:t>Великоархангельское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01CD5E8D" w14:textId="77777777"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28F2BB28" w14:textId="77777777" w:rsidR="001C51DA" w:rsidRDefault="001C51DA" w:rsidP="00422206">
      <w:pPr>
        <w:rPr>
          <w:sz w:val="24"/>
          <w:szCs w:val="24"/>
        </w:rPr>
      </w:pPr>
    </w:p>
    <w:p w14:paraId="0302BC23" w14:textId="77777777" w:rsidR="00080C8F" w:rsidRDefault="00080C8F" w:rsidP="00422206">
      <w:pPr>
        <w:rPr>
          <w:sz w:val="24"/>
          <w:szCs w:val="24"/>
        </w:rPr>
      </w:pPr>
    </w:p>
    <w:p w14:paraId="1AF82C96" w14:textId="77777777" w:rsidR="00080C8F" w:rsidRDefault="00080C8F" w:rsidP="00422206">
      <w:pPr>
        <w:rPr>
          <w:sz w:val="24"/>
          <w:szCs w:val="24"/>
        </w:rPr>
      </w:pPr>
    </w:p>
    <w:p w14:paraId="3DD32DDE" w14:textId="77777777" w:rsidR="00080C8F" w:rsidRDefault="00080C8F" w:rsidP="00422206">
      <w:pPr>
        <w:rPr>
          <w:sz w:val="24"/>
          <w:szCs w:val="24"/>
        </w:rPr>
      </w:pPr>
    </w:p>
    <w:p w14:paraId="6993710B" w14:textId="77777777" w:rsidR="00080C8F" w:rsidRDefault="00080C8F" w:rsidP="00422206">
      <w:pPr>
        <w:rPr>
          <w:sz w:val="24"/>
          <w:szCs w:val="24"/>
        </w:rPr>
      </w:pPr>
    </w:p>
    <w:p w14:paraId="58649334" w14:textId="77777777" w:rsidR="00080C8F" w:rsidRDefault="00080C8F" w:rsidP="00422206">
      <w:pPr>
        <w:rPr>
          <w:sz w:val="24"/>
          <w:szCs w:val="24"/>
        </w:rPr>
      </w:pPr>
    </w:p>
    <w:p w14:paraId="2570146C" w14:textId="77777777" w:rsidR="00080C8F" w:rsidRDefault="00080C8F" w:rsidP="00422206">
      <w:pPr>
        <w:rPr>
          <w:sz w:val="24"/>
          <w:szCs w:val="24"/>
        </w:rPr>
      </w:pPr>
    </w:p>
    <w:p w14:paraId="57CC479A" w14:textId="77777777" w:rsidR="00080C8F" w:rsidRDefault="00080C8F" w:rsidP="00422206">
      <w:pPr>
        <w:rPr>
          <w:sz w:val="24"/>
          <w:szCs w:val="24"/>
        </w:rPr>
      </w:pPr>
    </w:p>
    <w:p w14:paraId="52E3CD04" w14:textId="77777777" w:rsidR="00144C6A" w:rsidRDefault="00144C6A" w:rsidP="00422206">
      <w:pPr>
        <w:rPr>
          <w:sz w:val="24"/>
          <w:szCs w:val="24"/>
        </w:rPr>
      </w:pPr>
    </w:p>
    <w:p w14:paraId="083CE5C7" w14:textId="77777777" w:rsidR="00144C6A" w:rsidRDefault="00144C6A" w:rsidP="00422206">
      <w:pPr>
        <w:rPr>
          <w:sz w:val="24"/>
          <w:szCs w:val="24"/>
        </w:rPr>
      </w:pPr>
    </w:p>
    <w:p w14:paraId="2347B62C" w14:textId="77777777" w:rsidR="00080C8F" w:rsidRDefault="00080C8F" w:rsidP="00422206">
      <w:pPr>
        <w:rPr>
          <w:sz w:val="24"/>
          <w:szCs w:val="24"/>
        </w:rPr>
      </w:pPr>
    </w:p>
    <w:p w14:paraId="11247647" w14:textId="77777777" w:rsidR="00F02B78" w:rsidRDefault="00F02B78" w:rsidP="00422206">
      <w:pPr>
        <w:rPr>
          <w:sz w:val="24"/>
          <w:szCs w:val="24"/>
        </w:rPr>
      </w:pPr>
    </w:p>
    <w:p w14:paraId="3EDA2F6D" w14:textId="77777777" w:rsidR="00F02B78" w:rsidRDefault="00F02B78" w:rsidP="00422206">
      <w:pPr>
        <w:rPr>
          <w:sz w:val="24"/>
          <w:szCs w:val="24"/>
        </w:rPr>
      </w:pPr>
    </w:p>
    <w:p w14:paraId="535A33D3" w14:textId="77777777" w:rsidR="00FA1476" w:rsidRDefault="00FA1476" w:rsidP="00422206">
      <w:pPr>
        <w:rPr>
          <w:sz w:val="24"/>
          <w:szCs w:val="24"/>
        </w:rPr>
      </w:pPr>
    </w:p>
    <w:p w14:paraId="46830D94" w14:textId="77777777"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14:paraId="2CACBE22" w14:textId="77777777"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14:paraId="7A06F03F" w14:textId="77777777"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 «Социально – культурного центра  «</w:t>
      </w:r>
      <w:r w:rsidR="00BD0494">
        <w:rPr>
          <w:bCs/>
          <w:sz w:val="28"/>
          <w:szCs w:val="28"/>
        </w:rPr>
        <w:t>Роднички</w:t>
      </w:r>
      <w:r>
        <w:rPr>
          <w:bCs/>
          <w:sz w:val="28"/>
          <w:szCs w:val="28"/>
        </w:rPr>
        <w:t>»».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14:paraId="05EA5876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B8F2E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14:paraId="42F0BFF0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2724" w14:textId="77777777" w:rsidR="004F07B0" w:rsidRPr="00422206" w:rsidRDefault="004F07B0" w:rsidP="00AB1E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14:paraId="40CFB25D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A506C2E" w14:textId="77777777"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D4DC" w14:textId="77777777"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14:paraId="66BCE5F2" w14:textId="77777777"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14:paraId="77CE4F93" w14:textId="77777777"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14:paraId="7941EC36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AFA6C47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F78" w14:textId="77777777"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AB1E9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D0494">
              <w:rPr>
                <w:bCs/>
                <w:sz w:val="28"/>
                <w:szCs w:val="28"/>
                <w:lang w:eastAsia="ru-RU"/>
              </w:rPr>
              <w:t>Великоархангельского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</w:t>
            </w:r>
            <w:r w:rsidR="00DE22D1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-</w:t>
            </w:r>
            <w:r w:rsidR="00DE22D1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14:paraId="63141E4D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FC9ED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21C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14:paraId="12062D23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14:paraId="11FE5DB3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665D6887" w14:textId="77777777"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14:paraId="287FEE58" w14:textId="77777777"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494">
              <w:rPr>
                <w:bCs/>
                <w:spacing w:val="2"/>
                <w:sz w:val="28"/>
                <w:szCs w:val="28"/>
                <w:lang w:eastAsia="ru-RU"/>
              </w:rPr>
              <w:t>Роднички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4EE75DA4" w14:textId="77777777"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14:paraId="1D0034D9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14:paraId="2BF81B43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14:paraId="683A962E" w14:textId="77777777"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14:paraId="2AA04F6F" w14:textId="77777777" w:rsidR="00E2326B" w:rsidRPr="00B17EF2" w:rsidRDefault="00E2326B" w:rsidP="001D3225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</w:t>
            </w:r>
            <w:r w:rsidR="001D3225">
              <w:rPr>
                <w:sz w:val="28"/>
                <w:szCs w:val="28"/>
              </w:rPr>
              <w:t>.</w:t>
            </w:r>
          </w:p>
        </w:tc>
      </w:tr>
      <w:tr w:rsidR="004F07B0" w:rsidRPr="00B17EF2" w14:paraId="67EBD9EF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6D08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8574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1.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  <w:p w14:paraId="7BF679CB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14:paraId="39AB6BF7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14:paraId="0059A918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выданных библиотечных документов.</w:t>
            </w:r>
          </w:p>
          <w:p w14:paraId="0AB8A057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4F07B0" w:rsidRPr="00B17EF2" w14:paraId="6C0C1F8A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4941C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14:paraId="5682CF1C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5650" w14:textId="77777777"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14:paraId="35323A7D" w14:textId="77777777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2E14D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AB1E97">
              <w:rPr>
                <w:sz w:val="28"/>
                <w:szCs w:val="28"/>
              </w:rPr>
              <w:t xml:space="preserve"> </w:t>
            </w:r>
          </w:p>
          <w:p w14:paraId="5D2A1DAA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14:paraId="33C0E2AB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14:paraId="6DFF0115" w14:textId="77777777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9C480C8" w14:textId="27837D02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1B2C85">
                    <w:rPr>
                      <w:sz w:val="28"/>
                      <w:szCs w:val="28"/>
                    </w:rPr>
                    <w:t>7486,51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14:paraId="528D3725" w14:textId="77777777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C96B21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0E897304" w14:textId="18263B52"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1B2C85">
                    <w:rPr>
                      <w:sz w:val="28"/>
                      <w:szCs w:val="28"/>
                    </w:rPr>
                    <w:t>7486,51</w:t>
                  </w:r>
                  <w:r w:rsidR="00C96B21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14:paraId="776D7B29" w14:textId="77777777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4A0E1B7F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A41B613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5F2AFB2" w14:textId="77777777"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A4B33BB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220C4E46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4D2395E4" w14:textId="77777777"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693A2A16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14:paraId="7271E3E5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3E1AC6AF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4450BE8" w14:textId="481134F2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7E67F14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30A5D3CB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4BAEF0E" w14:textId="707479EC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</w:tr>
                  <w:tr w:rsidR="004F07B0" w14:paraId="578ED8E9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640B30B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B21615F" w14:textId="7055FA35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1090,84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AA15213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9D69790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8816866" w14:textId="2205D756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1090,84</w:t>
                        </w:r>
                      </w:p>
                    </w:tc>
                  </w:tr>
                  <w:tr w:rsidR="004F07B0" w14:paraId="7929C368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E2443E7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04DC5EA" w14:textId="44EF83C6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833,40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2AE8968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CDA4E19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4DF2DD8A" w14:textId="797BACF8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833,40</w:t>
                        </w:r>
                      </w:p>
                    </w:tc>
                  </w:tr>
                  <w:tr w:rsidR="004F07B0" w14:paraId="79079BD7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23A6989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5EF973F" w14:textId="3EC49606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38A03A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10BA3D17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3C649BC" w14:textId="627593B7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</w:tr>
                  <w:tr w:rsidR="004F07B0" w14:paraId="097F487B" w14:textId="77777777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33F2928C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BECE00B" w14:textId="033AA616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95C085F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6ABA0072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7CB010BE" w14:textId="50C91E41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</w:tr>
                  <w:tr w:rsidR="004F07B0" w14:paraId="41791046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30C491C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95D9A61" w14:textId="46F63BC1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6F84198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0CF9539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4079201" w14:textId="0420E089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</w:tr>
                  <w:tr w:rsidR="00A03E68" w14:paraId="178413D6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C721416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F7974D9" w14:textId="62A81028" w:rsidR="00A03E68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1846F0B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0A4B40B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99BC291" w14:textId="1E6D6F92" w:rsidR="00A03E68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</w:tr>
                  <w:tr w:rsidR="00A03E68" w14:paraId="20D8FE1B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0F9C671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93EC4C0" w14:textId="1F107DB1" w:rsidR="00A03E68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80EE294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3E16FFAA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135AE391" w14:textId="32EA6B3E" w:rsidR="00A03E68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838,10</w:t>
                        </w:r>
                      </w:p>
                    </w:tc>
                  </w:tr>
                </w:tbl>
                <w:p w14:paraId="3F990FC6" w14:textId="77777777"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AD980E1" w14:textId="77777777"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14:paraId="4C298981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A5E6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5640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61E8AC17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361EDC34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58F2754E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688B16F0" w14:textId="77777777"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3AFBDAB7" w14:textId="77777777"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</w:t>
            </w:r>
            <w:r w:rsidRPr="00B47EDD">
              <w:rPr>
                <w:sz w:val="28"/>
                <w:szCs w:val="28"/>
              </w:rPr>
              <w:lastRenderedPageBreak/>
              <w:t xml:space="preserve">культурного наследия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6B027D0A" w14:textId="77777777"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AB1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14:paraId="5983CB50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301B9E72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2E9A41D9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6EDCF1C7" w14:textId="77777777"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494">
              <w:rPr>
                <w:bCs/>
                <w:sz w:val="28"/>
                <w:szCs w:val="28"/>
              </w:rPr>
              <w:t>Великоархангельского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1D3225">
              <w:rPr>
                <w:bCs/>
                <w:sz w:val="28"/>
                <w:szCs w:val="28"/>
              </w:rPr>
              <w:t>Великоархангельское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2D34583B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708CEAEF" w14:textId="77777777" w:rsidR="004F07B0" w:rsidRPr="00B17EF2" w:rsidRDefault="004F07B0" w:rsidP="004F07B0">
      <w:pPr>
        <w:rPr>
          <w:sz w:val="24"/>
          <w:szCs w:val="24"/>
        </w:rPr>
      </w:pPr>
    </w:p>
    <w:p w14:paraId="691DC131" w14:textId="77777777" w:rsidR="004F07B0" w:rsidRPr="004F07B0" w:rsidRDefault="004F07B0" w:rsidP="002C7B7A">
      <w:pPr>
        <w:rPr>
          <w:b/>
          <w:sz w:val="28"/>
          <w:szCs w:val="28"/>
        </w:rPr>
      </w:pPr>
    </w:p>
    <w:p w14:paraId="35896412" w14:textId="77777777"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14:paraId="72D0D643" w14:textId="77777777" w:rsidR="00B47EDD" w:rsidRPr="00B17EF2" w:rsidRDefault="00B47EDD" w:rsidP="00B47EDD">
      <w:pPr>
        <w:rPr>
          <w:b/>
          <w:sz w:val="28"/>
          <w:szCs w:val="28"/>
        </w:rPr>
      </w:pPr>
    </w:p>
    <w:p w14:paraId="50B8AC5E" w14:textId="77777777"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14:paraId="57B97EDE" w14:textId="591BF634"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«</w:t>
      </w:r>
      <w:r>
        <w:rPr>
          <w:sz w:val="28"/>
          <w:szCs w:val="28"/>
        </w:rPr>
        <w:t>Социально</w:t>
      </w:r>
      <w:r w:rsidR="009629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BD0494">
        <w:rPr>
          <w:sz w:val="28"/>
          <w:szCs w:val="28"/>
        </w:rPr>
        <w:t>Роднички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</w:t>
      </w:r>
      <w:r w:rsidRPr="001F016E">
        <w:rPr>
          <w:sz w:val="28"/>
          <w:szCs w:val="28"/>
        </w:rPr>
        <w:lastRenderedPageBreak/>
        <w:t>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14:paraId="0244F9FF" w14:textId="77777777"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C17B9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C17B9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14:paraId="2B375BF8" w14:textId="77777777"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14:paraId="05CFF2A5" w14:textId="77777777"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14:paraId="159C5B3E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D0494">
        <w:rPr>
          <w:sz w:val="28"/>
          <w:szCs w:val="28"/>
        </w:rPr>
        <w:t>Великоархангельского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2A650EF3" w14:textId="77777777"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 «СКЦ «</w:t>
      </w:r>
      <w:r w:rsidR="00BD0494">
        <w:rPr>
          <w:sz w:val="28"/>
          <w:szCs w:val="28"/>
        </w:rPr>
        <w:t>Роднички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14:paraId="01FB4750" w14:textId="77777777"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14:paraId="1FEB8309" w14:textId="77777777"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14:paraId="290EA1E0" w14:textId="77777777"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14:paraId="3164E24C" w14:textId="77777777" w:rsidR="00BD7C39" w:rsidRDefault="00BD7C39" w:rsidP="001F016E">
      <w:pPr>
        <w:ind w:firstLine="709"/>
        <w:jc w:val="both"/>
        <w:rPr>
          <w:sz w:val="28"/>
          <w:szCs w:val="28"/>
        </w:rPr>
      </w:pPr>
    </w:p>
    <w:p w14:paraId="064A41DF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14:paraId="69CDCDB1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14:paraId="1758FCA9" w14:textId="77777777"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14:paraId="4BE18E73" w14:textId="77777777"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F02B78">
        <w:rPr>
          <w:spacing w:val="2"/>
          <w:sz w:val="28"/>
          <w:szCs w:val="28"/>
          <w:lang w:eastAsia="ru-RU"/>
        </w:rPr>
        <w:t xml:space="preserve"> 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14:paraId="2722AE51" w14:textId="77777777"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D0494">
        <w:rPr>
          <w:spacing w:val="2"/>
          <w:sz w:val="28"/>
          <w:szCs w:val="28"/>
          <w:lang w:eastAsia="ru-RU"/>
        </w:rPr>
        <w:t>Великоархангельского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14:paraId="78861969" w14:textId="77777777"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14:paraId="4B89D5FE" w14:textId="77777777" w:rsidR="001C51DA" w:rsidRPr="001F016E" w:rsidRDefault="001C51DA" w:rsidP="00F02B78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</w:t>
      </w:r>
      <w:r w:rsidR="00F02B78">
        <w:rPr>
          <w:iCs/>
          <w:spacing w:val="2"/>
          <w:sz w:val="28"/>
          <w:szCs w:val="28"/>
          <w:lang w:eastAsia="ru-RU"/>
        </w:rPr>
        <w:t xml:space="preserve">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D0494">
        <w:rPr>
          <w:iCs/>
          <w:spacing w:val="2"/>
          <w:sz w:val="28"/>
          <w:szCs w:val="28"/>
          <w:lang w:eastAsia="ru-RU"/>
        </w:rPr>
        <w:t>Роднички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14:paraId="01E34D11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14:paraId="081025D9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14:paraId="6E88B0CD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14:paraId="0CF3976F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14:paraId="78054853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14:paraId="7DB49188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14:paraId="13401881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14:paraId="1CF8B75A" w14:textId="77777777" w:rsidR="00B24FA6" w:rsidRDefault="001C51DA" w:rsidP="00F02B78">
      <w:pPr>
        <w:ind w:firstLine="709"/>
        <w:jc w:val="both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14:paraId="0C9EAACD" w14:textId="77777777"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14:paraId="3E0B294E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14:paraId="2BDD6E35" w14:textId="77777777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C5CF8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76273" w14:textId="77777777"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8CC6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14:paraId="25E935BB" w14:textId="77777777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9BEC5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86B67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E1C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0AC8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86D9" w14:textId="77777777"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F3E1F" w14:textId="77777777"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F1EE0" w14:textId="77777777"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05BA0" w14:textId="77777777"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80AAE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E6AEF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14:paraId="1714FD05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F17C7" w14:textId="77777777"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02D20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FD39C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5B6E0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599D9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BF7F1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3B7CA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E6EB1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93985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071A7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14:paraId="0D68E7E9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B6B21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B255C6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9A150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91D" w14:textId="77777777"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A936" w14:textId="77777777" w:rsidR="00A03E68" w:rsidRPr="00422206" w:rsidRDefault="00DE22D1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67FE" w14:textId="77777777" w:rsidR="00A03E68" w:rsidRPr="00C17B9A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939E9" w14:textId="77777777" w:rsidR="00A03E68" w:rsidRPr="004B0950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F9A26" w14:textId="77777777" w:rsidR="00A03E68" w:rsidRPr="004B0950" w:rsidRDefault="00DE22D1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9A369" w14:textId="77777777" w:rsidR="00A03E68" w:rsidRPr="004B0950" w:rsidRDefault="00DE22D1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2EB383" w14:textId="77777777" w:rsidR="00A03E68" w:rsidRPr="004B0950" w:rsidRDefault="00DE22D1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5D31" w14:textId="77777777" w:rsidR="00A03E68" w:rsidRPr="004B0950" w:rsidRDefault="00DE22D1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5012145</w:t>
            </w:r>
          </w:p>
        </w:tc>
      </w:tr>
      <w:tr w:rsidR="00A03E68" w:rsidRPr="00422206" w14:paraId="1ED7B025" w14:textId="77777777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59796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02F9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EE1D" w14:textId="77777777" w:rsidR="00A03E68" w:rsidRPr="00422206" w:rsidRDefault="00667CE5" w:rsidP="00DE22D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E22D1">
              <w:rPr>
                <w:sz w:val="28"/>
                <w:szCs w:val="28"/>
              </w:rPr>
              <w:t>5010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857" w14:textId="77777777"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1839" w14:textId="77777777" w:rsidR="00A03E68" w:rsidRPr="00C17B9A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1BA5" w14:textId="77777777" w:rsidR="00A03E68" w:rsidRPr="00667CE5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7A16" w14:textId="77777777" w:rsidR="00A03E68" w:rsidRPr="00667CE5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65C42" w14:textId="77777777" w:rsidR="00A03E68" w:rsidRPr="004B0950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E27A4" w14:textId="77777777" w:rsidR="00A03E68" w:rsidRPr="004B0950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AC5A" w14:textId="77777777" w:rsidR="00A03E68" w:rsidRPr="004B0950" w:rsidRDefault="00667CE5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</w:tr>
      <w:tr w:rsidR="00A03E68" w:rsidRPr="00422206" w14:paraId="45D2D3D1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D3ECD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="00B255C6">
              <w:rPr>
                <w:sz w:val="28"/>
                <w:szCs w:val="28"/>
              </w:rPr>
              <w:t>–</w:t>
            </w:r>
            <w:r w:rsidRPr="00422206">
              <w:rPr>
                <w:sz w:val="28"/>
                <w:szCs w:val="28"/>
              </w:rPr>
              <w:t>досуговых</w:t>
            </w:r>
            <w:r w:rsidR="00B255C6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 xml:space="preserve">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F23A0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9336" w14:textId="77777777" w:rsidR="00A03E68" w:rsidRPr="00422206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2941" w14:textId="77777777"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63A6" w14:textId="77777777" w:rsidR="00A03E68" w:rsidRPr="00422206" w:rsidRDefault="00DE22D1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CA9E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FE38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E76A0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B98827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2A92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</w:tr>
      <w:tr w:rsidR="00A03E68" w:rsidRPr="00422206" w14:paraId="0A32CB71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4DC48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38A73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44E0" w14:textId="77777777" w:rsidR="00A03E68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60A3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32D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14A6" w14:textId="77777777" w:rsidR="00A03E68" w:rsidRPr="00C17B9A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1586" w14:textId="77777777" w:rsidR="00A03E68" w:rsidRPr="00C17B9A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37AD6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C56AE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6437A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793C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A03E68" w:rsidRPr="00422206" w14:paraId="529E8F8A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35CF4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F19A" w14:textId="77777777"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14:paraId="3D560A28" w14:textId="77777777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57EDF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0ED68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71B0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7503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A22D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140A9" w14:textId="77777777" w:rsidR="00A03E68" w:rsidRPr="004B0950" w:rsidRDefault="007F60A3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A6298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53AD4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EE083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7C10E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A03E68" w:rsidRPr="00422206" w14:paraId="64227874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72BB" w14:textId="77777777" w:rsidR="00A03E68" w:rsidRPr="00422206" w:rsidRDefault="00A03E68" w:rsidP="0032050B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32050B">
              <w:rPr>
                <w:sz w:val="28"/>
                <w:szCs w:val="28"/>
              </w:rPr>
              <w:t>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E2D60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939F" w14:textId="77777777" w:rsidR="00A03E68" w:rsidRPr="00422206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E2C7" w14:textId="77777777" w:rsidR="00A03E68" w:rsidRPr="00422206" w:rsidRDefault="0032050B" w:rsidP="003205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9F9F" w14:textId="77777777" w:rsidR="00A03E68" w:rsidRPr="00422206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E5A80" w14:textId="77777777" w:rsidR="00A03E68" w:rsidRPr="004B0950" w:rsidRDefault="0032050B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2B2C5" w14:textId="77777777" w:rsidR="00A03E68" w:rsidRPr="004B0950" w:rsidRDefault="0032050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11A58" w14:textId="77777777" w:rsidR="00A03E68" w:rsidRPr="004B0950" w:rsidRDefault="0032050B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C4F3A" w14:textId="77777777" w:rsidR="00A03E68" w:rsidRPr="004B0950" w:rsidRDefault="0032050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832D2" w14:textId="77777777" w:rsidR="00A03E68" w:rsidRPr="004B0950" w:rsidRDefault="0032050B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</w:tr>
      <w:tr w:rsidR="0032050B" w:rsidRPr="00422206" w14:paraId="049DD6E3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3F600" w14:textId="77777777" w:rsidR="0032050B" w:rsidRDefault="0032050B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Книгавыдача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11B25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64E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38F" w14:textId="77777777" w:rsidR="0032050B" w:rsidRDefault="0032050B" w:rsidP="007F60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4D4A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DEFA4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F45AA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0517E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3143C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C03E3" w14:textId="77777777" w:rsidR="0032050B" w:rsidRDefault="0032050B" w:rsidP="007F6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</w:tr>
      <w:tr w:rsidR="001245A5" w:rsidRPr="00422206" w14:paraId="5F8DF343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97784" w14:textId="77777777" w:rsidR="001245A5" w:rsidRDefault="001245A5" w:rsidP="0032050B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050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ACD82" w14:textId="77777777"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C3CC" w14:textId="77777777" w:rsidR="001245A5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6592" w14:textId="77777777" w:rsidR="001245A5" w:rsidRPr="00422206" w:rsidRDefault="007F60A3" w:rsidP="007F60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3A46" w14:textId="77777777" w:rsidR="001245A5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F7E06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289EB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1B8C4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9FA1E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D233F" w14:textId="77777777" w:rsidR="001245A5" w:rsidRPr="004B0950" w:rsidRDefault="007F60A3" w:rsidP="007F6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03E68" w:rsidRPr="00422206" w14:paraId="1700374C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A4733" w14:textId="77777777" w:rsidR="00A03E68" w:rsidRPr="00422206" w:rsidRDefault="00A03E68" w:rsidP="0032050B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05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A6503" w14:textId="77777777"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1D19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2F68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9520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BDF7E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9A9C9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342A9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F1218B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0844C" w14:textId="77777777" w:rsidR="00A03E68" w:rsidRPr="004B0950" w:rsidRDefault="007F60A3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E56105C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14:paraId="46BE8AA3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16D97ABD" w14:textId="77777777"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3046713D" w14:textId="77777777"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14:paraId="1972FD11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</w:t>
      </w:r>
      <w:r w:rsidR="001D3225" w:rsidRPr="001D3225">
        <w:rPr>
          <w:sz w:val="28"/>
          <w:szCs w:val="28"/>
          <w:lang w:eastAsia="ru-RU"/>
        </w:rPr>
        <w:t xml:space="preserve"> </w:t>
      </w:r>
      <w:r w:rsidR="001D3225">
        <w:rPr>
          <w:sz w:val="28"/>
          <w:szCs w:val="28"/>
          <w:lang w:eastAsia="ru-RU"/>
        </w:rPr>
        <w:t xml:space="preserve">Великоархангельское </w:t>
      </w:r>
      <w:r w:rsidRPr="001F016E">
        <w:rPr>
          <w:sz w:val="28"/>
          <w:szCs w:val="28"/>
          <w:lang w:eastAsia="ru-RU"/>
        </w:rPr>
        <w:t>;</w:t>
      </w:r>
    </w:p>
    <w:p w14:paraId="6B6328B9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14:paraId="561E4036" w14:textId="77777777"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14:paraId="61922CF5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14:paraId="3FD3AEF0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14:paraId="36EAF14C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14:paraId="6E37CEB8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14:paraId="6E024813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6893FC02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1037C35A" w14:textId="77777777"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14:paraId="464E1961" w14:textId="77777777" w:rsidR="001C51DA" w:rsidRPr="00422206" w:rsidRDefault="001C51DA" w:rsidP="00422206">
      <w:pPr>
        <w:ind w:firstLine="709"/>
        <w:rPr>
          <w:sz w:val="28"/>
          <w:szCs w:val="28"/>
        </w:rPr>
      </w:pPr>
    </w:p>
    <w:p w14:paraId="3D30753B" w14:textId="77777777"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14:paraId="070E2DDB" w14:textId="77777777"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досуговая деятельность и развитие народного творчества;</w:t>
      </w:r>
    </w:p>
    <w:p w14:paraId="4601E0BB" w14:textId="77777777"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14:paraId="51174C49" w14:textId="77777777" w:rsidR="001C51DA" w:rsidRDefault="001C51DA" w:rsidP="001F016E">
      <w:pPr>
        <w:rPr>
          <w:sz w:val="28"/>
          <w:szCs w:val="28"/>
        </w:rPr>
      </w:pPr>
    </w:p>
    <w:p w14:paraId="05D66B02" w14:textId="77777777" w:rsidR="001C51DA" w:rsidRDefault="001C51DA" w:rsidP="001F016E">
      <w:pPr>
        <w:rPr>
          <w:sz w:val="28"/>
          <w:szCs w:val="28"/>
        </w:rPr>
      </w:pPr>
    </w:p>
    <w:p w14:paraId="0DD3E114" w14:textId="77777777" w:rsidR="001C51DA" w:rsidRDefault="001C51DA" w:rsidP="001F016E">
      <w:pPr>
        <w:rPr>
          <w:sz w:val="28"/>
          <w:szCs w:val="28"/>
        </w:rPr>
      </w:pPr>
    </w:p>
    <w:p w14:paraId="146E7C55" w14:textId="77777777" w:rsidR="001C51DA" w:rsidRDefault="001C51DA" w:rsidP="001F016E">
      <w:pPr>
        <w:rPr>
          <w:sz w:val="28"/>
          <w:szCs w:val="28"/>
        </w:rPr>
      </w:pPr>
    </w:p>
    <w:p w14:paraId="6DA487F7" w14:textId="77777777" w:rsidR="001C51DA" w:rsidRDefault="001C51DA" w:rsidP="001F016E">
      <w:pPr>
        <w:rPr>
          <w:sz w:val="28"/>
          <w:szCs w:val="28"/>
        </w:rPr>
      </w:pPr>
    </w:p>
    <w:p w14:paraId="5C010CAF" w14:textId="77777777" w:rsidR="001C51DA" w:rsidRDefault="001C51DA" w:rsidP="001F016E">
      <w:pPr>
        <w:rPr>
          <w:sz w:val="28"/>
          <w:szCs w:val="28"/>
        </w:rPr>
      </w:pPr>
    </w:p>
    <w:p w14:paraId="2F507C74" w14:textId="77777777" w:rsidR="001C51DA" w:rsidRDefault="001C51DA" w:rsidP="001F016E">
      <w:pPr>
        <w:rPr>
          <w:sz w:val="28"/>
          <w:szCs w:val="28"/>
        </w:rPr>
      </w:pPr>
    </w:p>
    <w:p w14:paraId="3DC330AD" w14:textId="77777777" w:rsidR="001C51DA" w:rsidRDefault="001C51DA" w:rsidP="001F016E">
      <w:pPr>
        <w:rPr>
          <w:sz w:val="28"/>
          <w:szCs w:val="28"/>
        </w:rPr>
      </w:pPr>
    </w:p>
    <w:p w14:paraId="042F4214" w14:textId="77777777"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406BBF4" w14:textId="77777777"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14:paraId="31654C71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062"/>
        <w:gridCol w:w="1134"/>
        <w:gridCol w:w="1134"/>
        <w:gridCol w:w="1134"/>
        <w:gridCol w:w="1134"/>
        <w:gridCol w:w="1276"/>
        <w:gridCol w:w="1134"/>
        <w:gridCol w:w="1276"/>
        <w:gridCol w:w="1276"/>
        <w:gridCol w:w="3164"/>
      </w:tblGrid>
      <w:tr w:rsidR="001C51DA" w:rsidRPr="001D1830" w14:paraId="5CFEA627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26BDC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0A47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8FB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6E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14:paraId="291A1836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91A62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5F0E1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6A1F4" w14:textId="77777777"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01303" w14:textId="77777777"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6403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6DFF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BEAF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1FA8B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BA57E77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6F15826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7721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155EAF86" w14:textId="77777777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FA6AF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A63F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CC9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65B62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C9991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C16C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DEF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030D9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2ED87C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33FD3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FD9A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14:paraId="4CAC1F6E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0727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3D6FC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4B4B5B" w14:textId="6534C993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969250" w14:textId="4E33237D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77E001" w14:textId="553DFB24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67971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633FD8D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AD5CB56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7749544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9B583DD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34DACF4" w14:textId="23098617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C579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1045488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3D469D3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3D0DAB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7067273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3838E4D" w14:textId="08DC964E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7DD86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08AFB1AE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1B5C7C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409FD866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7B168C8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19D30721" w14:textId="4322F0ED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29C4A6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B383ABE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5344E5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DE80DA7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24D972F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AA6D0B1" w14:textId="390196C1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0C7654A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250BAA6E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330DDC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819A1CB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C2A10C4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087B430" w14:textId="0C87E163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838,10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4F6E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14:paraId="6635AF5F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E96B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845C4" w14:textId="77777777"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420949E5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4B0ED" w14:textId="1B5BC82A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E47307" w14:textId="2F7B3B10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1090,84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DA1FF" w14:textId="26A0D48F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DC6DED" w14:textId="77EE1486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22971" w14:textId="4DA688B8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9AC8FC5" w14:textId="5D34B8B5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7C14497C" w14:textId="5898DD9D" w:rsidR="00E17006" w:rsidRPr="001D1830" w:rsidRDefault="00FA045B" w:rsidP="007F60A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315420D8" w14:textId="18F3CD59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838,10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CF9F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575D07C0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5BA96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3D59F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71964" w14:textId="1FE85949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25E913" w14:textId="1983F174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6B25EB" w14:textId="2D3C72FE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697ED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587DE099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7302279" w14:textId="701E4517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0BF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0A69E359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8EC0156" w14:textId="1B438DB3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35A85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DD92C8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C7DADC2" w14:textId="3F8EE707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3A7ED69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02B5836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1C999B58" w14:textId="09E3CABD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3ABFC1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56FE52F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33A44DA5" w14:textId="75C221C6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8BF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14:paraId="30110529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311C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BC947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0A3574EC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D34A31" w14:textId="33F22D2D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207,83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D20614" w14:textId="75D2A623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4003A9" w14:textId="031451DE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D92E6F" w14:textId="544D78B1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7091A" w14:textId="099FC0A1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F850DCD" w14:textId="6841CE3C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4E6F45C4" w14:textId="02E57434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1DD4574F" w14:textId="3396AAC8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22C6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0C0F18A8" w14:textId="77777777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FB9DB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9D6BB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14:paraId="6AFFAB68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5FAF10" w14:textId="0194A052" w:rsidR="00E17006" w:rsidRPr="001D1830" w:rsidRDefault="001B2C8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CBE370" w14:textId="30FA2ACF" w:rsidR="00E17006" w:rsidRPr="001D1830" w:rsidRDefault="001B2C8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1090,84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10572" w14:textId="154DCB6D" w:rsidR="00E17006" w:rsidRPr="001D1830" w:rsidRDefault="001B2C8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9AC460" w14:textId="77777777"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0D6C682D" w14:textId="2A9D4510" w:rsidR="00E17006" w:rsidRPr="001D1830" w:rsidRDefault="00FA045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53CE6" w14:textId="77777777"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7F5E0005" w14:textId="77777777"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5433B00F" w14:textId="4B9C08AB" w:rsidR="00E17006" w:rsidRPr="001D1830" w:rsidRDefault="00FA045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DF60D2F" w14:textId="53A70A3B" w:rsidR="00E17006" w:rsidRPr="001D1830" w:rsidRDefault="00FA045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4364A6D4" w14:textId="77777777"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0760FC4B" w14:textId="43A4BAC2" w:rsidR="00E17006" w:rsidRPr="001D1830" w:rsidRDefault="00FA045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EBB8497" w14:textId="77777777"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14:paraId="6ADA694C" w14:textId="78EF4A6A" w:rsidR="00E17006" w:rsidRPr="001D1830" w:rsidRDefault="00FA045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838,10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7DA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3A31A638" w14:textId="77777777"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14:paraId="1DC28D3C" w14:textId="77777777"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BB0F6EF" w14:textId="77777777"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14:paraId="5EFE1B3E" w14:textId="77777777"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14:paraId="5568135B" w14:textId="77777777"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 «СКЦ «</w:t>
      </w:r>
      <w:r w:rsidR="00BD0494">
        <w:rPr>
          <w:sz w:val="28"/>
          <w:szCs w:val="28"/>
        </w:rPr>
        <w:t>Роднички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D0494">
        <w:rPr>
          <w:sz w:val="28"/>
          <w:szCs w:val="28"/>
        </w:rPr>
        <w:t>Великоархангельского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В</w:t>
      </w:r>
      <w:r w:rsidR="00816B72">
        <w:rPr>
          <w:sz w:val="28"/>
          <w:szCs w:val="28"/>
        </w:rPr>
        <w:t>еликоархангельское</w:t>
      </w:r>
      <w:r w:rsidR="00D47F56">
        <w:rPr>
          <w:sz w:val="28"/>
          <w:szCs w:val="28"/>
        </w:rPr>
        <w:t>.</w:t>
      </w:r>
    </w:p>
    <w:p w14:paraId="14BB713D" w14:textId="77777777"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14:paraId="75F3E934" w14:textId="77777777"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-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14:paraId="29466B00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14:paraId="0D83A343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14:paraId="0E1B0707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МКУ;</w:t>
      </w:r>
    </w:p>
    <w:p w14:paraId="3DE9482C" w14:textId="77777777"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14:paraId="39829567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</w:t>
      </w:r>
      <w:r w:rsidR="003A1D82">
        <w:rPr>
          <w:sz w:val="28"/>
          <w:szCs w:val="28"/>
        </w:rPr>
        <w:t>;</w:t>
      </w:r>
    </w:p>
    <w:p w14:paraId="61AA6CF4" w14:textId="77777777"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</w:t>
      </w:r>
    </w:p>
    <w:p w14:paraId="6222B2FE" w14:textId="77777777"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14:paraId="683998C2" w14:textId="77777777"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14:paraId="04A62631" w14:textId="77777777"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14:paraId="7513E5DD" w14:textId="77777777"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14:paraId="176634BE" w14:textId="77777777"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1C51DA" w:rsidRPr="00341CA2" w14:paraId="5C6E6C6F" w14:textId="77777777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20E67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53CB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14:paraId="114C1D6C" w14:textId="77777777" w:rsidTr="00097E2C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C86D" w14:textId="77777777"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B8D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EA1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A06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C1E0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A029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205DD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7D32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14:paraId="19BCD0F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9845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7246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14:paraId="77187193" w14:textId="77777777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16CD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14D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B12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393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016D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8401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FAF5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64F2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888D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6F7A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577843E8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A0A69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14:paraId="04FE61A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C864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8D1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799CE27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78CD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BD500A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6D8A5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1F18F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CB698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5AF2D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E0F89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6F1D4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7BDABA95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1F8B8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14:paraId="013F71B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BFF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46F1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5342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7DE4B" w14:textId="77777777" w:rsidR="00E24C7B" w:rsidRPr="00341CA2" w:rsidRDefault="00097E2C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E2DA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68590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E99EA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36D1E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DD9D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7E6E9774" w14:textId="77777777" w:rsidTr="00097E2C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4F026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DABC3" w14:textId="7DBE8104" w:rsidR="00E24C7B" w:rsidRPr="00341CA2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31607" w14:textId="200972F1" w:rsidR="00E24C7B" w:rsidRPr="00341CA2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1019A" w14:textId="6B3BBE3E" w:rsidR="00E24C7B" w:rsidRPr="00341CA2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762D6" w14:textId="1EE4BCCF" w:rsidR="00E24C7B" w:rsidRPr="00341CA2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D7892D" w14:textId="698F65C9" w:rsidR="00E24C7B" w:rsidRPr="00341CA2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B67098" w14:textId="763A2EDD" w:rsidR="00E24C7B" w:rsidRPr="00341CA2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0A4A9D" w14:textId="25723860" w:rsidR="00E24C7B" w:rsidRPr="00341CA2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DD493E" w14:textId="23B666FB" w:rsidR="00E24C7B" w:rsidRPr="00341CA2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4FB20F" w14:textId="4B55D37E" w:rsidR="00E24C7B" w:rsidRPr="00341CA2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838,10</w:t>
            </w:r>
          </w:p>
        </w:tc>
      </w:tr>
      <w:tr w:rsidR="00E24C7B" w:rsidRPr="00341CA2" w14:paraId="20B9CA24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52B35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8A04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B867560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A703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780EE57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47B0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2E7EFABD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5E94B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3CAC5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6D052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D228AB7" w14:textId="77777777"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14:paraId="11307FC6" w14:textId="77777777"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A29AFC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07709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364AB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20A786E0" w14:textId="77777777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C8EA3" w14:textId="77777777"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8C899" w14:textId="4BA3C929" w:rsidR="00E24C7B" w:rsidRPr="00341CA2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7486,51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47710" w14:textId="2F76EBC1" w:rsidR="00E24C7B" w:rsidRPr="00341CA2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1371,77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886B8" w14:textId="3F4DD8B3" w:rsidR="00E24C7B" w:rsidRPr="00341CA2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1090,84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74F585" w14:textId="6A3A35C7" w:rsidR="00E24C7B" w:rsidRPr="00341CA2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FBBD64" w14:textId="54924BF9" w:rsidR="00E24C7B" w:rsidRPr="00341CA2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9D8982" w14:textId="11FE628B" w:rsidR="00E24C7B" w:rsidRPr="00341CA2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2B11472" w14:textId="44812EF8" w:rsidR="00E24C7B" w:rsidRPr="00341CA2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6A398B" w14:textId="65C65B35" w:rsidR="00E24C7B" w:rsidRPr="00341CA2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2E8B6B" w14:textId="0D1AFCE1" w:rsidR="00E24C7B" w:rsidRPr="00341CA2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838,10</w:t>
            </w:r>
          </w:p>
        </w:tc>
      </w:tr>
    </w:tbl>
    <w:p w14:paraId="55EE14B8" w14:textId="77777777" w:rsidR="00FC4E65" w:rsidRDefault="00FC4E65" w:rsidP="00C0784B">
      <w:pPr>
        <w:jc w:val="center"/>
        <w:rPr>
          <w:sz w:val="28"/>
          <w:szCs w:val="28"/>
        </w:rPr>
      </w:pPr>
    </w:p>
    <w:p w14:paraId="299DAC6A" w14:textId="77777777"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14:paraId="20EC229F" w14:textId="77777777"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14:paraId="1DF8E583" w14:textId="77777777"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14:paraId="70898B75" w14:textId="77777777"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7B80289" w14:textId="77777777"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14:paraId="19462580" w14:textId="77777777"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116D63">
        <w:rPr>
          <w:kern w:val="2"/>
          <w:sz w:val="28"/>
          <w:szCs w:val="28"/>
        </w:rPr>
        <w:t xml:space="preserve">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14:paraId="33197046" w14:textId="77777777"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14:paraId="320E487E" w14:textId="77777777" w:rsidTr="00A43723">
        <w:trPr>
          <w:trHeight w:val="746"/>
        </w:trPr>
        <w:tc>
          <w:tcPr>
            <w:tcW w:w="2552" w:type="dxa"/>
            <w:vMerge w:val="restart"/>
          </w:tcPr>
          <w:p w14:paraId="71F4FFEC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5F0B0069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14:paraId="441BA9C4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744C9413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14:paraId="38D98EDE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0D4ABF21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14:paraId="07931EB9" w14:textId="77777777"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14:paraId="409B52F9" w14:textId="77777777" w:rsidTr="00E24C7B">
        <w:trPr>
          <w:trHeight w:val="232"/>
        </w:trPr>
        <w:tc>
          <w:tcPr>
            <w:tcW w:w="2552" w:type="dxa"/>
            <w:vMerge/>
          </w:tcPr>
          <w:p w14:paraId="68FFE6D5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3C476A26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1ABFF57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137CE63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14:paraId="64F579BD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84C3654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14:paraId="5ECD1938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D4D57FA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14:paraId="1B34FB79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AA008ED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14:paraId="4883603C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30FCC77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14:paraId="4023D5EF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D31076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2B4226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395B05B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14:paraId="62FFFACD" w14:textId="77777777" w:rsidTr="00E24C7B">
        <w:trPr>
          <w:trHeight w:val="232"/>
        </w:trPr>
        <w:tc>
          <w:tcPr>
            <w:tcW w:w="2552" w:type="dxa"/>
          </w:tcPr>
          <w:p w14:paraId="21CAF1FA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14:paraId="01B1BD4B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14:paraId="1AB7A5F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1265AACE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14:paraId="6156574F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14:paraId="48604D9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14:paraId="318C5B5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7097E945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EDCFAC6" w14:textId="77777777"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14:paraId="4E8D3766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932A1C" w14:textId="77777777"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14:paraId="1AC336C9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E1982DA" w14:textId="77777777"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14:paraId="43BDCA20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14:paraId="72C39AC2" w14:textId="77777777" w:rsidTr="00E24C7B">
        <w:trPr>
          <w:trHeight w:val="481"/>
        </w:trPr>
        <w:tc>
          <w:tcPr>
            <w:tcW w:w="2552" w:type="dxa"/>
            <w:vMerge w:val="restart"/>
          </w:tcPr>
          <w:p w14:paraId="114567C3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14:paraId="2EAA5CC9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14:paraId="58B666A8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"Сохранение и развитие культуры </w:t>
            </w:r>
            <w:r w:rsidR="00BD0494">
              <w:rPr>
                <w:rFonts w:ascii="Times New Roman" w:hAnsi="Times New Roman" w:cs="Times New Roman"/>
                <w:b/>
                <w:sz w:val="23"/>
                <w:szCs w:val="23"/>
              </w:rPr>
              <w:t>Великоархангельского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14:paraId="688D1A7D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</w:p>
          <w:p w14:paraId="083E16FD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10498C3" w14:textId="649465D8" w:rsidR="00E24C7B" w:rsidRPr="000B7C8C" w:rsidRDefault="002146B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1371,77</w:t>
            </w:r>
          </w:p>
        </w:tc>
        <w:tc>
          <w:tcPr>
            <w:tcW w:w="992" w:type="dxa"/>
          </w:tcPr>
          <w:p w14:paraId="38655B2A" w14:textId="65E92078" w:rsidR="00E24C7B" w:rsidRPr="000B7C8C" w:rsidRDefault="002146B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1090,84</w:t>
            </w:r>
          </w:p>
        </w:tc>
        <w:tc>
          <w:tcPr>
            <w:tcW w:w="1134" w:type="dxa"/>
          </w:tcPr>
          <w:p w14:paraId="23672A6F" w14:textId="7297C4D1" w:rsidR="00E24C7B" w:rsidRPr="000B7C8C" w:rsidRDefault="002146B7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833,40</w:t>
            </w:r>
          </w:p>
        </w:tc>
        <w:tc>
          <w:tcPr>
            <w:tcW w:w="993" w:type="dxa"/>
          </w:tcPr>
          <w:p w14:paraId="47D3A570" w14:textId="294A3241" w:rsidR="00E24C7B" w:rsidRPr="000B7C8C" w:rsidRDefault="002146B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</w:tcPr>
          <w:p w14:paraId="1D7E8D9C" w14:textId="36BE784D" w:rsidR="00E24C7B" w:rsidRPr="000B7C8C" w:rsidRDefault="002146B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0B5DEF" w14:textId="7D7763DB" w:rsidR="00E24C7B" w:rsidRPr="000B7C8C" w:rsidRDefault="002146B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1F5F83" w14:textId="2C9B2643" w:rsidR="00E24C7B" w:rsidRPr="000B7C8C" w:rsidRDefault="002146B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838,10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49FD538" w14:textId="547B066F" w:rsidR="00E24C7B" w:rsidRPr="000B7C8C" w:rsidRDefault="002146B7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838,10</w:t>
            </w:r>
          </w:p>
        </w:tc>
      </w:tr>
      <w:tr w:rsidR="00E24C7B" w:rsidRPr="00F43428" w14:paraId="55EA52ED" w14:textId="77777777" w:rsidTr="00E24C7B">
        <w:trPr>
          <w:trHeight w:val="335"/>
        </w:trPr>
        <w:tc>
          <w:tcPr>
            <w:tcW w:w="2552" w:type="dxa"/>
            <w:vMerge/>
          </w:tcPr>
          <w:p w14:paraId="5515076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22C8D44E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D85736E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53A9F43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A09BC3D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2875218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C6525B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F645312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D38380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68948D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617B0E7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14B9FD50" w14:textId="77777777" w:rsidTr="00E24C7B">
        <w:trPr>
          <w:trHeight w:val="711"/>
        </w:trPr>
        <w:tc>
          <w:tcPr>
            <w:tcW w:w="2552" w:type="dxa"/>
            <w:vMerge/>
          </w:tcPr>
          <w:p w14:paraId="197C331B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CC1409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CD7BA06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Великоархангельского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14:paraId="6B08317F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45FD39E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B461F40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2C29C5B3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99229A2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54223D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B257B3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1DB4A30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7AA72C89" w14:textId="77777777" w:rsidTr="00E24C7B">
        <w:trPr>
          <w:trHeight w:val="711"/>
        </w:trPr>
        <w:tc>
          <w:tcPr>
            <w:tcW w:w="2552" w:type="dxa"/>
          </w:tcPr>
          <w:p w14:paraId="3E37B2CA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14:paraId="79D2C93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67E6161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14:paraId="596A9FC7" w14:textId="77777777" w:rsidR="00E24C7B" w:rsidRPr="000B7C8C" w:rsidRDefault="00E24C7B" w:rsidP="00116D6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6A807174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C8D5903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59CBB2E" w14:textId="77777777"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8C5AD8C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29FCBE5" w14:textId="77777777"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5DE995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D6C75B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2AAB9CF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2527BCBC" w14:textId="77777777" w:rsidTr="00E24C7B">
        <w:trPr>
          <w:trHeight w:val="347"/>
        </w:trPr>
        <w:tc>
          <w:tcPr>
            <w:tcW w:w="2552" w:type="dxa"/>
            <w:vMerge w:val="restart"/>
          </w:tcPr>
          <w:p w14:paraId="7A648B03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14:paraId="7E35ED0B" w14:textId="77777777" w:rsidR="00E24C7B" w:rsidRPr="006D3B08" w:rsidRDefault="00E24C7B" w:rsidP="00F02B78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 «</w:t>
            </w:r>
            <w:r w:rsidR="00F51C8A">
              <w:rPr>
                <w:b/>
                <w:kern w:val="2"/>
                <w:sz w:val="23"/>
                <w:szCs w:val="23"/>
              </w:rPr>
              <w:t>Социально – культурного центра</w:t>
            </w:r>
            <w:r w:rsidRPr="006D3B08">
              <w:rPr>
                <w:b/>
                <w:kern w:val="2"/>
                <w:sz w:val="23"/>
                <w:szCs w:val="23"/>
              </w:rPr>
              <w:t xml:space="preserve">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BD0494">
              <w:rPr>
                <w:b/>
                <w:kern w:val="2"/>
                <w:sz w:val="23"/>
                <w:szCs w:val="23"/>
              </w:rPr>
              <w:t>Роднички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14:paraId="75D3C20B" w14:textId="77777777"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14:paraId="57C8145C" w14:textId="21B98D00" w:rsidR="00E24C7B" w:rsidRPr="00A43723" w:rsidRDefault="002146B7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1163,94</w:t>
            </w:r>
          </w:p>
        </w:tc>
        <w:tc>
          <w:tcPr>
            <w:tcW w:w="992" w:type="dxa"/>
          </w:tcPr>
          <w:p w14:paraId="31C1EAB5" w14:textId="04E5954F" w:rsidR="00E24C7B" w:rsidRPr="00A43723" w:rsidRDefault="002146B7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1090,84</w:t>
            </w:r>
          </w:p>
        </w:tc>
        <w:tc>
          <w:tcPr>
            <w:tcW w:w="1134" w:type="dxa"/>
          </w:tcPr>
          <w:p w14:paraId="7756010F" w14:textId="34CA99F4" w:rsidR="00E24C7B" w:rsidRPr="00A43723" w:rsidRDefault="002146B7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833,40</w:t>
            </w:r>
          </w:p>
        </w:tc>
        <w:tc>
          <w:tcPr>
            <w:tcW w:w="993" w:type="dxa"/>
          </w:tcPr>
          <w:p w14:paraId="39739E73" w14:textId="1CA314A9" w:rsidR="00E24C7B" w:rsidRPr="00A43723" w:rsidRDefault="002146B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</w:tcPr>
          <w:p w14:paraId="23928150" w14:textId="0BC83B0B" w:rsidR="00E24C7B" w:rsidRPr="00A43723" w:rsidRDefault="002146B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77A43E" w14:textId="375A51E8" w:rsidR="00E24C7B" w:rsidRPr="00A43723" w:rsidRDefault="002146B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E4B19E" w14:textId="38E827D1" w:rsidR="00E24C7B" w:rsidRPr="00A43723" w:rsidRDefault="002146B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838,10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7EE519" w14:textId="0E1DA7B9" w:rsidR="00E24C7B" w:rsidRPr="00A43723" w:rsidRDefault="002146B7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838,10</w:t>
            </w:r>
          </w:p>
        </w:tc>
      </w:tr>
      <w:tr w:rsidR="00E24C7B" w:rsidRPr="00F43428" w14:paraId="745AA7F8" w14:textId="77777777" w:rsidTr="00E24C7B">
        <w:trPr>
          <w:trHeight w:val="343"/>
        </w:trPr>
        <w:tc>
          <w:tcPr>
            <w:tcW w:w="2552" w:type="dxa"/>
            <w:vMerge/>
          </w:tcPr>
          <w:p w14:paraId="00804B2C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4D0866A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EC16986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3CFA16E4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14D012B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232AE61" w14:textId="77777777"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4D589E52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BBE9CE2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9575ED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D9C730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7BB37DB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14:paraId="4367179E" w14:textId="77777777" w:rsidTr="00E24C7B">
        <w:trPr>
          <w:trHeight w:val="711"/>
        </w:trPr>
        <w:tc>
          <w:tcPr>
            <w:tcW w:w="2552" w:type="dxa"/>
            <w:vMerge/>
          </w:tcPr>
          <w:p w14:paraId="54EAC602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DBB30BD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1499FB9" w14:textId="77777777"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 казенное учреждение культуры «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992" w:type="dxa"/>
          </w:tcPr>
          <w:p w14:paraId="2081469D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A7EB6AD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A32C2D3" w14:textId="77777777"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868C010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59D147B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279763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E78F9A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97CCA3A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B677AF4" w14:textId="77777777" w:rsidTr="00E24C7B">
        <w:trPr>
          <w:trHeight w:val="412"/>
        </w:trPr>
        <w:tc>
          <w:tcPr>
            <w:tcW w:w="2552" w:type="dxa"/>
            <w:vMerge w:val="restart"/>
          </w:tcPr>
          <w:p w14:paraId="6501EEAC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14:paraId="162E3A5E" w14:textId="77777777"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досуговая деятельность и развитие народного творчества.</w:t>
            </w:r>
          </w:p>
        </w:tc>
        <w:tc>
          <w:tcPr>
            <w:tcW w:w="2693" w:type="dxa"/>
          </w:tcPr>
          <w:p w14:paraId="0681E19F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3FB95073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35034C1" w14:textId="3DECF4C2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1163,94</w:t>
            </w:r>
          </w:p>
        </w:tc>
        <w:tc>
          <w:tcPr>
            <w:tcW w:w="992" w:type="dxa"/>
          </w:tcPr>
          <w:p w14:paraId="05F949D9" w14:textId="01A8BB6F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1090,84</w:t>
            </w:r>
          </w:p>
        </w:tc>
        <w:tc>
          <w:tcPr>
            <w:tcW w:w="1134" w:type="dxa"/>
          </w:tcPr>
          <w:p w14:paraId="4792B0B8" w14:textId="4B633899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833,40</w:t>
            </w:r>
          </w:p>
        </w:tc>
        <w:tc>
          <w:tcPr>
            <w:tcW w:w="993" w:type="dxa"/>
          </w:tcPr>
          <w:p w14:paraId="61926719" w14:textId="20699F4F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</w:tcPr>
          <w:p w14:paraId="488A0545" w14:textId="3F35BE2F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F90413" w14:textId="7BB35780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1E4F33" w14:textId="6D46A0FE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838,10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D152F0" w14:textId="036B9FA8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838,10</w:t>
            </w:r>
          </w:p>
        </w:tc>
      </w:tr>
      <w:tr w:rsidR="00E24C7B" w:rsidRPr="00F43428" w14:paraId="517E9103" w14:textId="77777777" w:rsidTr="00E24C7B">
        <w:trPr>
          <w:trHeight w:val="256"/>
        </w:trPr>
        <w:tc>
          <w:tcPr>
            <w:tcW w:w="2552" w:type="dxa"/>
            <w:vMerge/>
          </w:tcPr>
          <w:p w14:paraId="7BE4E49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1721675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78563C4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53515222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1C8CCF9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F6C588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A8C240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D4E1DB8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D6F024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C755D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2340A5D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4F8BC39B" w14:textId="77777777" w:rsidTr="00E24C7B">
        <w:trPr>
          <w:trHeight w:val="1483"/>
        </w:trPr>
        <w:tc>
          <w:tcPr>
            <w:tcW w:w="2552" w:type="dxa"/>
            <w:vMerge/>
          </w:tcPr>
          <w:p w14:paraId="7F8E0A6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73254AF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0E77ED7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14:paraId="3BF9B999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65204F6" w14:textId="15CA61BE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1163,94</w:t>
            </w:r>
          </w:p>
        </w:tc>
        <w:tc>
          <w:tcPr>
            <w:tcW w:w="992" w:type="dxa"/>
          </w:tcPr>
          <w:p w14:paraId="4F7EA135" w14:textId="3047A9A8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1090,84</w:t>
            </w:r>
          </w:p>
        </w:tc>
        <w:tc>
          <w:tcPr>
            <w:tcW w:w="1134" w:type="dxa"/>
          </w:tcPr>
          <w:p w14:paraId="47FB40D3" w14:textId="559B208A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833,40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F2BEF0" w14:textId="686EE125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93C052" w14:textId="5CAA0C60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460066" w14:textId="7B7450AD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8A3780" w14:textId="4B95E59A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838,10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37FF94D" w14:textId="75B23693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838,10</w:t>
            </w:r>
          </w:p>
        </w:tc>
      </w:tr>
      <w:tr w:rsidR="00E24C7B" w:rsidRPr="00F43428" w14:paraId="46528DDB" w14:textId="77777777" w:rsidTr="00E24C7B">
        <w:trPr>
          <w:trHeight w:val="567"/>
        </w:trPr>
        <w:tc>
          <w:tcPr>
            <w:tcW w:w="2552" w:type="dxa"/>
            <w:vMerge w:val="restart"/>
          </w:tcPr>
          <w:p w14:paraId="3FDBF9D5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14:paraId="750C4920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14:paraId="735E4E47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03EDEB2A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96356FD" w14:textId="22911598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207,83</w:t>
            </w:r>
          </w:p>
        </w:tc>
        <w:tc>
          <w:tcPr>
            <w:tcW w:w="992" w:type="dxa"/>
          </w:tcPr>
          <w:p w14:paraId="530D129B" w14:textId="32F63E9D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14:paraId="378FB753" w14:textId="2BCCD112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78BE06" w14:textId="6B7D76AE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1EC1F8" w14:textId="473ED491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04467A" w14:textId="506D931F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1061B4" w14:textId="16B1DAF0" w:rsidR="00E24C7B" w:rsidRPr="000B7C8C" w:rsidRDefault="00FA045B" w:rsidP="0001738B">
            <w:pPr>
              <w:ind w:right="-57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F8116BF" w14:textId="4028F863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</w:tr>
      <w:tr w:rsidR="00E24C7B" w:rsidRPr="00F43428" w14:paraId="1E650EE2" w14:textId="77777777" w:rsidTr="00E24C7B">
        <w:trPr>
          <w:trHeight w:val="369"/>
        </w:trPr>
        <w:tc>
          <w:tcPr>
            <w:tcW w:w="2552" w:type="dxa"/>
            <w:vMerge/>
          </w:tcPr>
          <w:p w14:paraId="6818D6C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1BF3C644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209E6DB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00EA5CB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9F2B2F7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EC87E35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9E7957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A1E063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2A116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E980CB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3FEBB52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5B08037A" w14:textId="77777777" w:rsidTr="00E24C7B">
        <w:trPr>
          <w:trHeight w:val="1040"/>
        </w:trPr>
        <w:tc>
          <w:tcPr>
            <w:tcW w:w="2552" w:type="dxa"/>
            <w:vMerge/>
          </w:tcPr>
          <w:p w14:paraId="25F8C2A1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34F5BC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67FB69C" w14:textId="77777777"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0C8D3AB1" w14:textId="3221B858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207,83</w:t>
            </w:r>
          </w:p>
        </w:tc>
        <w:tc>
          <w:tcPr>
            <w:tcW w:w="992" w:type="dxa"/>
          </w:tcPr>
          <w:p w14:paraId="21115EBC" w14:textId="52A9D080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14:paraId="326C223F" w14:textId="57B091BF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6A9D74" w14:textId="2BD41EA9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2771CA" w14:textId="03A8FDCF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451598" w14:textId="051D9B76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5A3F6F" w14:textId="5BE1A641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8406FA5" w14:textId="7AB3E1C7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</w:tr>
    </w:tbl>
    <w:p w14:paraId="5D7A46F2" w14:textId="77777777" w:rsidR="001C51DA" w:rsidRDefault="001C51DA" w:rsidP="00422206">
      <w:pPr>
        <w:ind w:firstLine="709"/>
        <w:jc w:val="both"/>
        <w:rPr>
          <w:sz w:val="28"/>
          <w:szCs w:val="28"/>
        </w:rPr>
      </w:pPr>
    </w:p>
    <w:p w14:paraId="370093C5" w14:textId="77777777"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14:paraId="2C31CEF3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14:paraId="0DDD06B7" w14:textId="77777777"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14:paraId="73574410" w14:textId="77777777"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14:paraId="75DB12BE" w14:textId="77777777"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14:paraId="706B09D1" w14:textId="77777777"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»»:</w:t>
      </w:r>
    </w:p>
    <w:p w14:paraId="55648E6F" w14:textId="77777777"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14:paraId="0DB92DBE" w14:textId="77777777"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14:paraId="141C7757" w14:textId="77777777"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14:paraId="231B099E" w14:textId="77777777"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14:paraId="5F4CB109" w14:textId="77777777"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14:paraId="1C30A0C8" w14:textId="77777777"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D0494">
        <w:rPr>
          <w:spacing w:val="-6"/>
          <w:sz w:val="28"/>
          <w:szCs w:val="28"/>
        </w:rPr>
        <w:t>Великоархангельского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14:paraId="1094CB76" w14:textId="77777777"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374E2730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4C42348E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BD0494">
        <w:rPr>
          <w:spacing w:val="-11"/>
          <w:sz w:val="28"/>
          <w:szCs w:val="28"/>
        </w:rPr>
        <w:t>Великоархангельского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14:paraId="22E6F671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D0494">
        <w:rPr>
          <w:sz w:val="28"/>
          <w:szCs w:val="28"/>
        </w:rPr>
        <w:t>Великоархангельского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D0494">
        <w:rPr>
          <w:sz w:val="28"/>
          <w:szCs w:val="28"/>
        </w:rPr>
        <w:t>Великоархангельского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14:paraId="11891223" w14:textId="77777777"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14:paraId="52898E53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14:paraId="0225D62E" w14:textId="77777777"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14:paraId="009655E4" w14:textId="77777777"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14:paraId="2269C1A2" w14:textId="77777777" w:rsidR="001C51DA" w:rsidRDefault="001C51DA" w:rsidP="001F016E">
      <w:pPr>
        <w:pStyle w:val="a7"/>
        <w:rPr>
          <w:b/>
          <w:sz w:val="28"/>
          <w:szCs w:val="28"/>
        </w:rPr>
      </w:pPr>
    </w:p>
    <w:p w14:paraId="4E3617FF" w14:textId="77777777"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14:paraId="0C436885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14:paraId="110D6E11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14:paraId="4B443B0C" w14:textId="77777777"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14:paraId="139A1008" w14:textId="77777777"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D0494">
        <w:rPr>
          <w:sz w:val="28"/>
          <w:szCs w:val="28"/>
        </w:rPr>
        <w:t>Великоархангельского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14:paraId="1865C020" w14:textId="77777777"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14:paraId="12884E77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36DF9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2D15DF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AD00A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FFBF9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650BE7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864874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96521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D764C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1801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DB670B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0CDA6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2461B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C656D8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FE6560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83E39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BF489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51755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0E8CC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3C6F4A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86230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B9A4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59F5F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3D3D8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F0EC8" w14:textId="77777777"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96F04A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D1470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55C018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B6FD0F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1705F6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4C9339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B8B7EB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746D6A" w14:textId="77777777"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59965A71" w14:textId="77777777"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14:paraId="78188035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14:paraId="5EFB6551" w14:textId="77777777" w:rsidR="00714D05" w:rsidRPr="00714D05" w:rsidRDefault="00BD0494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Великоархангельского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14:paraId="6D6ABC33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14:paraId="32C2E052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14:paraId="792483ED" w14:textId="77777777"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BD0494">
        <w:rPr>
          <w:sz w:val="22"/>
          <w:szCs w:val="22"/>
        </w:rPr>
        <w:t>Великоархангельского</w:t>
      </w:r>
      <w:r w:rsidRPr="00714D05">
        <w:rPr>
          <w:sz w:val="22"/>
          <w:szCs w:val="22"/>
        </w:rPr>
        <w:t xml:space="preserve"> сельского поселения</w:t>
      </w:r>
    </w:p>
    <w:p w14:paraId="08E608A6" w14:textId="77777777"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14:paraId="7BE66AFE" w14:textId="77777777"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14:paraId="51A3964C" w14:textId="77777777"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14:paraId="0BC9BD8D" w14:textId="77777777"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BD0494">
        <w:rPr>
          <w:sz w:val="28"/>
          <w:szCs w:val="28"/>
        </w:rPr>
        <w:t>Великоархангельского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14:paraId="557978D4" w14:textId="0B716640"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2146B7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14:paraId="301D361B" w14:textId="77777777"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14:paraId="1B196EE8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285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14:paraId="13E92AEB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3E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AA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14:paraId="5AD25EBA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E20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C4A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57D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7B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14:paraId="4693645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AF0" w14:textId="0F836A05"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6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14:paraId="07C54FEB" w14:textId="77777777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C54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4863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B796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C31F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6A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B6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14:paraId="6FA79F3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4F3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B8F3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E60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14:paraId="2363E2BC" w14:textId="77777777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FD6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7B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7B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2E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9DB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36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58E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697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5B4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14:paraId="357A2FEB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FB1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863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4B3" w14:textId="77777777"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14:paraId="5E048C7C" w14:textId="77777777"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D0494">
              <w:rPr>
                <w:rFonts w:ascii="Times New Roman" w:hAnsi="Times New Roman" w:cs="Times New Roman"/>
                <w:sz w:val="23"/>
                <w:szCs w:val="23"/>
              </w:rPr>
              <w:t>Великоархангельского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597F" w14:textId="77777777"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Великоархангельского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14:paraId="430C3EEB" w14:textId="77777777" w:rsidR="00714D05" w:rsidRPr="00714D05" w:rsidRDefault="00293AB9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98DC" w14:textId="3B206604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6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172" w14:textId="60D91FC2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6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DDF" w14:textId="77777777"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5591441D" w14:textId="77777777"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DE7" w14:textId="77777777"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59F1" w14:textId="369136D8" w:rsidR="00714D05" w:rsidRPr="00714D05" w:rsidRDefault="002146B7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1090,84</w:t>
            </w:r>
          </w:p>
        </w:tc>
      </w:tr>
      <w:tr w:rsidR="00A43723" w:rsidRPr="00714D05" w14:paraId="45B1553E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B25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CF0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C81" w14:textId="77777777" w:rsidR="00A43723" w:rsidRPr="00F43428" w:rsidRDefault="00A43723" w:rsidP="00F02B7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 «С</w:t>
            </w:r>
            <w:r w:rsidR="006D7A4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оциально –культурного центра </w:t>
            </w: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81F" w14:textId="77777777" w:rsidR="00A43723" w:rsidRPr="00F43428" w:rsidRDefault="00A43723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D24" w14:textId="07C005FD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6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351" w14:textId="1258F3A0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6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ED4" w14:textId="77777777"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41481424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CDA" w14:textId="77777777"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6D86" w14:textId="022D8540" w:rsidR="00A43723" w:rsidRPr="00714D05" w:rsidRDefault="002146B7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1090,84</w:t>
            </w:r>
          </w:p>
        </w:tc>
      </w:tr>
      <w:tr w:rsidR="00A43723" w:rsidRPr="00714D05" w14:paraId="15AE02D7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001C4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098A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D9125" w14:textId="77777777"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5F4AF" w14:textId="77777777" w:rsidR="00A43723" w:rsidRPr="00714D05" w:rsidRDefault="00A43723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B8E9" w14:textId="39C6F65E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6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AAC99" w14:textId="3F44C955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6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16EA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14:paraId="69C7E4BA" w14:textId="77777777"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BD0494">
              <w:rPr>
                <w:sz w:val="22"/>
                <w:szCs w:val="22"/>
              </w:rPr>
              <w:t>Великоархангельского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11F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074" w14:textId="660C7F32" w:rsidR="00A43723" w:rsidRPr="00714D05" w:rsidRDefault="002146B7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823,00</w:t>
            </w:r>
          </w:p>
        </w:tc>
      </w:tr>
      <w:tr w:rsidR="00A43723" w:rsidRPr="00714D05" w14:paraId="51F50B09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FBDA2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ACD4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256C4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77099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77DCB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90E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13561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1F1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43B" w14:textId="0AAC3918" w:rsidR="00A43723" w:rsidRPr="00714D05" w:rsidRDefault="0001738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6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47,84</w:t>
            </w:r>
          </w:p>
        </w:tc>
      </w:tr>
      <w:tr w:rsidR="00A43723" w:rsidRPr="00714D05" w14:paraId="41E11F72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53EEC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BB7BC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44C2A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AA8D1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57A9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EB101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95F8F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5E0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5EB" w14:textId="71DC7461" w:rsidR="00A43723" w:rsidRPr="00714D05" w:rsidRDefault="002146B7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20,00</w:t>
            </w:r>
          </w:p>
        </w:tc>
      </w:tr>
      <w:tr w:rsidR="00A43723" w:rsidRPr="00714D05" w14:paraId="5703CF36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1F4B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A00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8A6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B83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EE2C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1F1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117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078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F83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14:paraId="51D95E20" w14:textId="77777777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136AA" w14:textId="77777777"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AEEC0" w14:textId="77777777"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6112A" w14:textId="77777777"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D7B28" w14:textId="77777777" w:rsidR="00293AB9" w:rsidRPr="00714D05" w:rsidRDefault="00293AB9" w:rsidP="00102C5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A93F5" w14:textId="1089F5DE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6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B0374" w14:textId="6DBBBE52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6B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7719" w14:textId="77777777"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04BA5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5BA99" w14:textId="77777777"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4421E" w14:textId="39561E38" w:rsidR="00293AB9" w:rsidRPr="00714D05" w:rsidRDefault="002146B7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14:paraId="1AFCDAAD" w14:textId="77777777" w:rsidR="00714D05" w:rsidRDefault="00714D05" w:rsidP="00CA3A7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F4B7D" w14:textId="77777777" w:rsidR="00D87271" w:rsidRDefault="00D87271" w:rsidP="00714D05">
      <w:r>
        <w:separator/>
      </w:r>
    </w:p>
  </w:endnote>
  <w:endnote w:type="continuationSeparator" w:id="0">
    <w:p w14:paraId="7643D5A4" w14:textId="77777777" w:rsidR="00D87271" w:rsidRDefault="00D87271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D2A0C" w14:textId="77777777" w:rsidR="00D87271" w:rsidRDefault="00D87271" w:rsidP="00714D05">
      <w:r>
        <w:separator/>
      </w:r>
    </w:p>
  </w:footnote>
  <w:footnote w:type="continuationSeparator" w:id="0">
    <w:p w14:paraId="3AE4F1EE" w14:textId="77777777" w:rsidR="00D87271" w:rsidRDefault="00D87271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35C6"/>
    <w:rsid w:val="0000111D"/>
    <w:rsid w:val="00003B04"/>
    <w:rsid w:val="000121E8"/>
    <w:rsid w:val="0001738B"/>
    <w:rsid w:val="00020AC9"/>
    <w:rsid w:val="000456BB"/>
    <w:rsid w:val="00045ED6"/>
    <w:rsid w:val="0005696F"/>
    <w:rsid w:val="00056FE7"/>
    <w:rsid w:val="000718A2"/>
    <w:rsid w:val="00077B76"/>
    <w:rsid w:val="00080C8F"/>
    <w:rsid w:val="000972A2"/>
    <w:rsid w:val="00097E2C"/>
    <w:rsid w:val="000A0819"/>
    <w:rsid w:val="000A18E8"/>
    <w:rsid w:val="000B35D1"/>
    <w:rsid w:val="000B7C8C"/>
    <w:rsid w:val="000C35C6"/>
    <w:rsid w:val="00102C5A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8371E"/>
    <w:rsid w:val="001B2658"/>
    <w:rsid w:val="001B2C85"/>
    <w:rsid w:val="001C51DA"/>
    <w:rsid w:val="001D1830"/>
    <w:rsid w:val="001D3225"/>
    <w:rsid w:val="001D372F"/>
    <w:rsid w:val="001E4840"/>
    <w:rsid w:val="001F016E"/>
    <w:rsid w:val="001F2093"/>
    <w:rsid w:val="00201F58"/>
    <w:rsid w:val="002146B7"/>
    <w:rsid w:val="00232A04"/>
    <w:rsid w:val="00242E3C"/>
    <w:rsid w:val="00244900"/>
    <w:rsid w:val="00245E1B"/>
    <w:rsid w:val="00282C38"/>
    <w:rsid w:val="00285159"/>
    <w:rsid w:val="00285D92"/>
    <w:rsid w:val="002876C4"/>
    <w:rsid w:val="00293AB9"/>
    <w:rsid w:val="002A2428"/>
    <w:rsid w:val="002A7F1C"/>
    <w:rsid w:val="002B406B"/>
    <w:rsid w:val="002C7B7A"/>
    <w:rsid w:val="002D0413"/>
    <w:rsid w:val="002D1733"/>
    <w:rsid w:val="002D6854"/>
    <w:rsid w:val="002D7F8F"/>
    <w:rsid w:val="00305D09"/>
    <w:rsid w:val="0032050B"/>
    <w:rsid w:val="00335323"/>
    <w:rsid w:val="00341CA2"/>
    <w:rsid w:val="00370401"/>
    <w:rsid w:val="00373D41"/>
    <w:rsid w:val="00374EDD"/>
    <w:rsid w:val="0037652E"/>
    <w:rsid w:val="0038254C"/>
    <w:rsid w:val="00393E53"/>
    <w:rsid w:val="003A1D82"/>
    <w:rsid w:val="003E07C2"/>
    <w:rsid w:val="00404027"/>
    <w:rsid w:val="0040753E"/>
    <w:rsid w:val="00422206"/>
    <w:rsid w:val="004257F7"/>
    <w:rsid w:val="00434BAF"/>
    <w:rsid w:val="004640C6"/>
    <w:rsid w:val="00465600"/>
    <w:rsid w:val="00484815"/>
    <w:rsid w:val="004A348A"/>
    <w:rsid w:val="004B0950"/>
    <w:rsid w:val="004C1415"/>
    <w:rsid w:val="004C14AA"/>
    <w:rsid w:val="004C7658"/>
    <w:rsid w:val="004E6D00"/>
    <w:rsid w:val="004F07B0"/>
    <w:rsid w:val="00516BD9"/>
    <w:rsid w:val="005435EA"/>
    <w:rsid w:val="005624A3"/>
    <w:rsid w:val="00564DF3"/>
    <w:rsid w:val="00573293"/>
    <w:rsid w:val="00573585"/>
    <w:rsid w:val="00573EA9"/>
    <w:rsid w:val="00590DEB"/>
    <w:rsid w:val="005A09E4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66913"/>
    <w:rsid w:val="00667CE5"/>
    <w:rsid w:val="006978EC"/>
    <w:rsid w:val="006A082C"/>
    <w:rsid w:val="006A460D"/>
    <w:rsid w:val="006D38C4"/>
    <w:rsid w:val="006D3B08"/>
    <w:rsid w:val="006D3ECD"/>
    <w:rsid w:val="006D7A40"/>
    <w:rsid w:val="006D7D95"/>
    <w:rsid w:val="006E7C2D"/>
    <w:rsid w:val="0070276E"/>
    <w:rsid w:val="00703E81"/>
    <w:rsid w:val="00711DA8"/>
    <w:rsid w:val="00712FE8"/>
    <w:rsid w:val="00714D05"/>
    <w:rsid w:val="00731668"/>
    <w:rsid w:val="007322F5"/>
    <w:rsid w:val="00770A13"/>
    <w:rsid w:val="00790BAF"/>
    <w:rsid w:val="007974EC"/>
    <w:rsid w:val="007D54C7"/>
    <w:rsid w:val="007E51B3"/>
    <w:rsid w:val="007F2C40"/>
    <w:rsid w:val="007F60A3"/>
    <w:rsid w:val="00803D4B"/>
    <w:rsid w:val="0080770B"/>
    <w:rsid w:val="00816B72"/>
    <w:rsid w:val="00821720"/>
    <w:rsid w:val="00821A0D"/>
    <w:rsid w:val="0083304C"/>
    <w:rsid w:val="008417FA"/>
    <w:rsid w:val="0085258F"/>
    <w:rsid w:val="008748EF"/>
    <w:rsid w:val="00886D15"/>
    <w:rsid w:val="008B41DF"/>
    <w:rsid w:val="008C2424"/>
    <w:rsid w:val="008D779E"/>
    <w:rsid w:val="008E42DF"/>
    <w:rsid w:val="008F0FC9"/>
    <w:rsid w:val="009050BE"/>
    <w:rsid w:val="00914B81"/>
    <w:rsid w:val="009160C3"/>
    <w:rsid w:val="009217CF"/>
    <w:rsid w:val="00936EFB"/>
    <w:rsid w:val="00962985"/>
    <w:rsid w:val="0099039C"/>
    <w:rsid w:val="009A3074"/>
    <w:rsid w:val="009B1D5B"/>
    <w:rsid w:val="009B6087"/>
    <w:rsid w:val="00A00BE9"/>
    <w:rsid w:val="00A03E68"/>
    <w:rsid w:val="00A243FB"/>
    <w:rsid w:val="00A4016E"/>
    <w:rsid w:val="00A4243B"/>
    <w:rsid w:val="00A43723"/>
    <w:rsid w:val="00A5509C"/>
    <w:rsid w:val="00A76F2C"/>
    <w:rsid w:val="00A8292F"/>
    <w:rsid w:val="00A82D24"/>
    <w:rsid w:val="00A86294"/>
    <w:rsid w:val="00AA1867"/>
    <w:rsid w:val="00AB1E97"/>
    <w:rsid w:val="00AE75A9"/>
    <w:rsid w:val="00AF3483"/>
    <w:rsid w:val="00B0189F"/>
    <w:rsid w:val="00B04BA5"/>
    <w:rsid w:val="00B13B3F"/>
    <w:rsid w:val="00B17EF2"/>
    <w:rsid w:val="00B24FA6"/>
    <w:rsid w:val="00B255C6"/>
    <w:rsid w:val="00B2796B"/>
    <w:rsid w:val="00B4593F"/>
    <w:rsid w:val="00B47EDD"/>
    <w:rsid w:val="00B76E86"/>
    <w:rsid w:val="00B87841"/>
    <w:rsid w:val="00B9519C"/>
    <w:rsid w:val="00BA6B86"/>
    <w:rsid w:val="00BB2174"/>
    <w:rsid w:val="00BC2A30"/>
    <w:rsid w:val="00BD0494"/>
    <w:rsid w:val="00BD4B53"/>
    <w:rsid w:val="00BD7C39"/>
    <w:rsid w:val="00BE75FD"/>
    <w:rsid w:val="00BF0EEF"/>
    <w:rsid w:val="00BF59F5"/>
    <w:rsid w:val="00C02648"/>
    <w:rsid w:val="00C05540"/>
    <w:rsid w:val="00C0784B"/>
    <w:rsid w:val="00C102F3"/>
    <w:rsid w:val="00C17B9A"/>
    <w:rsid w:val="00C231C1"/>
    <w:rsid w:val="00C40BEF"/>
    <w:rsid w:val="00C57625"/>
    <w:rsid w:val="00C60A49"/>
    <w:rsid w:val="00C84CA8"/>
    <w:rsid w:val="00C96B21"/>
    <w:rsid w:val="00CA3A74"/>
    <w:rsid w:val="00CB6E1B"/>
    <w:rsid w:val="00CC42EA"/>
    <w:rsid w:val="00CD0344"/>
    <w:rsid w:val="00D02C0F"/>
    <w:rsid w:val="00D07471"/>
    <w:rsid w:val="00D131A2"/>
    <w:rsid w:val="00D146D9"/>
    <w:rsid w:val="00D2025C"/>
    <w:rsid w:val="00D45A73"/>
    <w:rsid w:val="00D47F56"/>
    <w:rsid w:val="00D61AEF"/>
    <w:rsid w:val="00D61BC0"/>
    <w:rsid w:val="00D75723"/>
    <w:rsid w:val="00D84A5D"/>
    <w:rsid w:val="00D87271"/>
    <w:rsid w:val="00D95E0D"/>
    <w:rsid w:val="00DA692B"/>
    <w:rsid w:val="00DC3358"/>
    <w:rsid w:val="00DE22D1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776B"/>
    <w:rsid w:val="00EB7058"/>
    <w:rsid w:val="00EC3987"/>
    <w:rsid w:val="00ED1B3F"/>
    <w:rsid w:val="00ED7F1D"/>
    <w:rsid w:val="00F00988"/>
    <w:rsid w:val="00F01BC8"/>
    <w:rsid w:val="00F02B78"/>
    <w:rsid w:val="00F105B5"/>
    <w:rsid w:val="00F1469F"/>
    <w:rsid w:val="00F25394"/>
    <w:rsid w:val="00F419E6"/>
    <w:rsid w:val="00F430A6"/>
    <w:rsid w:val="00F43428"/>
    <w:rsid w:val="00F442CA"/>
    <w:rsid w:val="00F51C8A"/>
    <w:rsid w:val="00F61FDA"/>
    <w:rsid w:val="00F62F4B"/>
    <w:rsid w:val="00F63E22"/>
    <w:rsid w:val="00F64B15"/>
    <w:rsid w:val="00F673EF"/>
    <w:rsid w:val="00F676EB"/>
    <w:rsid w:val="00F738EC"/>
    <w:rsid w:val="00FA045B"/>
    <w:rsid w:val="00FA1476"/>
    <w:rsid w:val="00FC2B11"/>
    <w:rsid w:val="00FC4E65"/>
    <w:rsid w:val="00FE2B03"/>
    <w:rsid w:val="00FE6294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5CFBC"/>
  <w15:docId w15:val="{A16E1EA2-3DF1-40A5-9638-E73E79D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customStyle="1" w:styleId="ConsPlusTitle">
    <w:name w:val="ConsPlusTitle"/>
    <w:rsid w:val="00282C38"/>
    <w:pPr>
      <w:widowControl w:val="0"/>
      <w:suppressAutoHyphens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6EBD-DA6D-4E9A-97BA-C985BAB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4899</Words>
  <Characters>27929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100</cp:revision>
  <cp:lastPrinted>2021-02-09T07:49:00Z</cp:lastPrinted>
  <dcterms:created xsi:type="dcterms:W3CDTF">2013-11-02T19:06:00Z</dcterms:created>
  <dcterms:modified xsi:type="dcterms:W3CDTF">2024-02-27T10:17:00Z</dcterms:modified>
</cp:coreProperties>
</file>