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4096" w14:textId="2FC7042B" w:rsidR="00CA3A74" w:rsidRDefault="00AF6127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</w:t>
      </w:r>
    </w:p>
    <w:p w14:paraId="73EB82F2" w14:textId="77777777" w:rsidR="001C51DA" w:rsidRPr="00821A0D" w:rsidRDefault="005B3B40" w:rsidP="00BC2A30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pict w14:anchorId="715DE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75pt;height:80.3pt;visibility:visible">
            <v:imagedata r:id="rId8" o:title=""/>
          </v:shape>
        </w:pict>
      </w:r>
    </w:p>
    <w:p w14:paraId="2D0B708E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BD0494">
        <w:rPr>
          <w:b/>
          <w:i/>
          <w:sz w:val="32"/>
          <w:szCs w:val="32"/>
          <w:lang w:eastAsia="ru-RU"/>
        </w:rPr>
        <w:t>Великоархангельского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14:paraId="2AE9CE21" w14:textId="77777777"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669599F5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14:paraId="14404145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b/>
          <w:sz w:val="32"/>
          <w:szCs w:val="32"/>
          <w:lang w:eastAsia="ru-RU"/>
        </w:rPr>
      </w:pPr>
    </w:p>
    <w:p w14:paraId="0014B1D0" w14:textId="77777777" w:rsidR="00A4243B" w:rsidRPr="00A4243B" w:rsidRDefault="00A4243B" w:rsidP="00144C6A">
      <w:pPr>
        <w:tabs>
          <w:tab w:val="left" w:pos="7230"/>
        </w:tabs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i/>
          <w:sz w:val="32"/>
          <w:szCs w:val="32"/>
          <w:lang w:eastAsia="ru-RU"/>
        </w:rPr>
        <w:t>ПОСТАНОВЛЕНИЕ</w:t>
      </w:r>
    </w:p>
    <w:p w14:paraId="34F61F74" w14:textId="77777777"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14:paraId="61216308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14:paraId="58E112BB" w14:textId="052A0751" w:rsidR="001C51DA" w:rsidRPr="00BC2A30" w:rsidRDefault="00144C6A" w:rsidP="00BC2A30">
      <w:pPr>
        <w:pStyle w:val="ConsPlusTitle"/>
        <w:widowControl/>
        <w:rPr>
          <w:b w:val="0"/>
          <w:sz w:val="20"/>
          <w:u w:val="single"/>
        </w:rPr>
      </w:pPr>
      <w:r w:rsidRPr="00BC2A30">
        <w:rPr>
          <w:b w:val="0"/>
          <w:sz w:val="28"/>
          <w:szCs w:val="28"/>
          <w:u w:val="single"/>
        </w:rPr>
        <w:t>о</w:t>
      </w:r>
      <w:r w:rsidR="00140A84" w:rsidRPr="00BC2A30">
        <w:rPr>
          <w:b w:val="0"/>
          <w:sz w:val="28"/>
          <w:szCs w:val="28"/>
          <w:u w:val="single"/>
        </w:rPr>
        <w:t>т</w:t>
      </w:r>
      <w:r w:rsidRPr="00BC2A30">
        <w:rPr>
          <w:b w:val="0"/>
          <w:sz w:val="28"/>
          <w:szCs w:val="28"/>
          <w:u w:val="single"/>
        </w:rPr>
        <w:t xml:space="preserve">  </w:t>
      </w:r>
      <w:r w:rsidR="005B3B40">
        <w:rPr>
          <w:b w:val="0"/>
          <w:sz w:val="28"/>
          <w:szCs w:val="28"/>
          <w:u w:val="single"/>
        </w:rPr>
        <w:t xml:space="preserve"> 07.02.2025 </w:t>
      </w:r>
      <w:r w:rsidR="001D3225" w:rsidRPr="00BC2A30">
        <w:rPr>
          <w:b w:val="0"/>
          <w:sz w:val="28"/>
          <w:szCs w:val="28"/>
          <w:u w:val="single"/>
        </w:rPr>
        <w:t>года   №</w:t>
      </w:r>
      <w:r w:rsidR="005B3B40">
        <w:rPr>
          <w:b w:val="0"/>
          <w:sz w:val="28"/>
          <w:szCs w:val="28"/>
          <w:u w:val="single"/>
        </w:rPr>
        <w:t>11</w:t>
      </w:r>
      <w:r w:rsidRPr="00BC2A30">
        <w:rPr>
          <w:b w:val="0"/>
          <w:sz w:val="28"/>
          <w:szCs w:val="28"/>
          <w:u w:val="single"/>
        </w:rPr>
        <w:t xml:space="preserve">        </w:t>
      </w:r>
    </w:p>
    <w:p w14:paraId="4D986E31" w14:textId="77777777" w:rsidR="001C51DA" w:rsidRDefault="00282C38" w:rsidP="00590DEB">
      <w:pPr>
        <w:pStyle w:val="ConsTitle"/>
        <w:widowControl/>
        <w:tabs>
          <w:tab w:val="left" w:pos="9900"/>
        </w:tabs>
        <w:ind w:right="22"/>
        <w:jc w:val="both"/>
        <w:rPr>
          <w:b w:val="0"/>
        </w:rPr>
      </w:pPr>
      <w:r>
        <w:rPr>
          <w:b w:val="0"/>
        </w:rPr>
        <w:t>с.Великоархангельское</w:t>
      </w:r>
    </w:p>
    <w:p w14:paraId="6BC83AF8" w14:textId="77777777" w:rsidR="00BC2A30" w:rsidRDefault="00BC2A30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7B8B2EE1" w14:textId="06C28E6C"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B2C85">
        <w:rPr>
          <w:b/>
          <w:bCs/>
          <w:sz w:val="28"/>
          <w:szCs w:val="28"/>
        </w:rPr>
        <w:t xml:space="preserve">О внесении изменений в постановление администрации Великоархангельского сельского поселения Бутурлиновского муниципального района Воронежской области от </w:t>
      </w:r>
      <w:r w:rsidR="001B2C85" w:rsidRPr="00C32DC0">
        <w:rPr>
          <w:b/>
          <w:bCs/>
          <w:sz w:val="28"/>
          <w:szCs w:val="28"/>
        </w:rPr>
        <w:t>11.10.2022 года № 38</w:t>
      </w:r>
      <w:r w:rsidR="001B2C85">
        <w:rPr>
          <w:b/>
          <w:bCs/>
          <w:sz w:val="28"/>
          <w:szCs w:val="28"/>
        </w:rPr>
        <w:t xml:space="preserve">  «Об утверждении муниципальной  программы Великоархангельского сельского поселения Бутурлиновского муниципального района Воронежской области </w:t>
      </w:r>
      <w:r w:rsidR="001B2C85">
        <w:rPr>
          <w:b/>
          <w:sz w:val="28"/>
          <w:szCs w:val="28"/>
        </w:rPr>
        <w:t>«Сохранение и развитие культуры Великоархангельского сельского поселения Бутурлиновского муниципального района Воронежской области»»</w:t>
      </w:r>
    </w:p>
    <w:p w14:paraId="2592786F" w14:textId="77777777"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14:paraId="7F22F630" w14:textId="77777777"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6120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BD0494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61209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70276E">
        <w:rPr>
          <w:rFonts w:ascii="Times New Roman" w:hAnsi="Times New Roman" w:cs="Times New Roman"/>
          <w:sz w:val="28"/>
          <w:szCs w:val="28"/>
        </w:rPr>
        <w:t xml:space="preserve">от </w:t>
      </w:r>
      <w:r w:rsidR="00B2796B" w:rsidRPr="0070276E">
        <w:rPr>
          <w:rFonts w:ascii="Times New Roman" w:hAnsi="Times New Roman" w:cs="Times New Roman"/>
          <w:sz w:val="28"/>
          <w:szCs w:val="28"/>
        </w:rPr>
        <w:t>1</w:t>
      </w:r>
      <w:r w:rsidR="00BD0494" w:rsidRPr="0070276E">
        <w:rPr>
          <w:rFonts w:ascii="Times New Roman" w:hAnsi="Times New Roman" w:cs="Times New Roman"/>
          <w:sz w:val="28"/>
          <w:szCs w:val="28"/>
        </w:rPr>
        <w:t>4</w:t>
      </w:r>
      <w:r w:rsidRPr="0070276E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BD0494" w:rsidRPr="0070276E">
        <w:rPr>
          <w:rFonts w:ascii="Times New Roman" w:hAnsi="Times New Roman" w:cs="Times New Roman"/>
          <w:sz w:val="28"/>
          <w:szCs w:val="28"/>
        </w:rPr>
        <w:t>61</w:t>
      </w:r>
      <w:r w:rsidRPr="0070276E">
        <w:rPr>
          <w:rFonts w:ascii="Times New Roman" w:hAnsi="Times New Roman" w:cs="Times New Roman"/>
          <w:sz w:val="28"/>
          <w:szCs w:val="28"/>
        </w:rPr>
        <w:t xml:space="preserve">«Об утверждении порядка разработки, реализации   и оценки эффективности  муниципальных программ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D0494" w:rsidRPr="0070276E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027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B4B94A8" w14:textId="77777777"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92EFBD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895E181" w14:textId="61533B4D" w:rsidR="004C1415" w:rsidRDefault="001B2C85" w:rsidP="006D7D9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D7D95">
        <w:rPr>
          <w:sz w:val="28"/>
          <w:szCs w:val="28"/>
        </w:rPr>
        <w:t>.</w:t>
      </w:r>
      <w:r w:rsidRPr="00486E3D">
        <w:rPr>
          <w:sz w:val="28"/>
          <w:szCs w:val="28"/>
        </w:rPr>
        <w:t xml:space="preserve"> </w:t>
      </w:r>
      <w:r w:rsidRPr="001F45E7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Великоархангельского</w:t>
      </w:r>
      <w:r w:rsidRPr="001F45E7">
        <w:rPr>
          <w:sz w:val="28"/>
          <w:szCs w:val="28"/>
        </w:rPr>
        <w:t xml:space="preserve"> сельского поселения от </w:t>
      </w:r>
      <w:r w:rsidRPr="00C32DC0">
        <w:rPr>
          <w:sz w:val="28"/>
          <w:szCs w:val="28"/>
        </w:rPr>
        <w:t>11.10.2022 г. № 38</w:t>
      </w:r>
      <w:r w:rsidRPr="001F45E7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>Великоархангельского</w:t>
      </w:r>
      <w:r w:rsidRPr="001F45E7">
        <w:rPr>
          <w:sz w:val="28"/>
          <w:szCs w:val="28"/>
        </w:rPr>
        <w:t xml:space="preserve"> сельского поселения Бутурлиновского муниципального района Воронежской области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Великоархангельского сельского поселения Бутурлиновского </w:t>
      </w:r>
      <w:r>
        <w:rPr>
          <w:sz w:val="28"/>
          <w:szCs w:val="28"/>
        </w:rPr>
        <w:lastRenderedPageBreak/>
        <w:t>муниципального района Воронежской области</w:t>
      </w:r>
      <w:r w:rsidRPr="001F45E7">
        <w:rPr>
          <w:sz w:val="28"/>
          <w:szCs w:val="28"/>
        </w:rPr>
        <w:t>»» изменения, изложив муниципальную программу «</w:t>
      </w:r>
      <w:r>
        <w:rPr>
          <w:sz w:val="28"/>
          <w:szCs w:val="28"/>
        </w:rPr>
        <w:t xml:space="preserve"> Сохранение и р</w:t>
      </w:r>
      <w:r w:rsidRPr="001F45E7">
        <w:rPr>
          <w:sz w:val="28"/>
          <w:szCs w:val="28"/>
        </w:rPr>
        <w:t>азвитие культуры</w:t>
      </w:r>
      <w:r>
        <w:rPr>
          <w:sz w:val="28"/>
          <w:szCs w:val="28"/>
        </w:rPr>
        <w:t xml:space="preserve"> Великоархангельского сельского поселения</w:t>
      </w:r>
      <w:r w:rsidRPr="00BA2BE1">
        <w:rPr>
          <w:sz w:val="28"/>
          <w:szCs w:val="28"/>
        </w:rPr>
        <w:t xml:space="preserve"> </w:t>
      </w:r>
      <w:r>
        <w:rPr>
          <w:sz w:val="28"/>
          <w:szCs w:val="28"/>
        </w:rPr>
        <w:t>Бутурлиновского муниципального района Воронежской области</w:t>
      </w:r>
      <w:r w:rsidRPr="001F45E7">
        <w:rPr>
          <w:b/>
          <w:sz w:val="28"/>
          <w:szCs w:val="28"/>
        </w:rPr>
        <w:t xml:space="preserve">» </w:t>
      </w:r>
      <w:r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38F8F6CB" w14:textId="77777777" w:rsidR="001C51DA" w:rsidRDefault="00144C6A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12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</w:t>
      </w:r>
      <w:r>
        <w:rPr>
          <w:sz w:val="28"/>
          <w:szCs w:val="28"/>
        </w:rPr>
        <w:t xml:space="preserve">   </w:t>
      </w:r>
      <w:r w:rsidR="001C51DA" w:rsidRPr="00020AC9">
        <w:rPr>
          <w:sz w:val="28"/>
          <w:szCs w:val="28"/>
        </w:rPr>
        <w:t>периодическом</w:t>
      </w:r>
      <w:r>
        <w:rPr>
          <w:sz w:val="28"/>
          <w:szCs w:val="28"/>
        </w:rPr>
        <w:t xml:space="preserve"> 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BD0494">
        <w:rPr>
          <w:sz w:val="28"/>
          <w:szCs w:val="28"/>
        </w:rPr>
        <w:t>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BD0494">
        <w:rPr>
          <w:sz w:val="28"/>
          <w:szCs w:val="28"/>
        </w:rPr>
        <w:t>Великоархангельского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14:paraId="422096EC" w14:textId="77777777"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14:paraId="774AB904" w14:textId="77777777" w:rsidR="001C51DA" w:rsidRPr="00020AC9" w:rsidRDefault="00144C6A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 xml:space="preserve">. </w:t>
      </w:r>
      <w:r w:rsidR="00161209">
        <w:rPr>
          <w:color w:val="000000"/>
          <w:sz w:val="28"/>
          <w:szCs w:val="28"/>
        </w:rPr>
        <w:t xml:space="preserve">    </w:t>
      </w:r>
      <w:r w:rsidR="001C51DA" w:rsidRPr="00020AC9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08A8D421" w14:textId="77777777" w:rsidR="001C51DA" w:rsidRDefault="001C51DA" w:rsidP="00020AC9">
      <w:pPr>
        <w:jc w:val="both"/>
        <w:rPr>
          <w:bCs/>
          <w:sz w:val="28"/>
          <w:szCs w:val="28"/>
        </w:rPr>
      </w:pPr>
    </w:p>
    <w:p w14:paraId="4FDEAB43" w14:textId="69998A27" w:rsidR="000A0819" w:rsidRDefault="00144C6A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0A0819">
        <w:rPr>
          <w:color w:val="000000"/>
          <w:sz w:val="28"/>
          <w:szCs w:val="28"/>
          <w:lang w:eastAsia="ru-RU"/>
        </w:rPr>
        <w:t xml:space="preserve">4. </w:t>
      </w:r>
      <w:r w:rsidR="00161209">
        <w:rPr>
          <w:color w:val="000000"/>
          <w:sz w:val="28"/>
          <w:szCs w:val="28"/>
          <w:lang w:eastAsia="ru-RU"/>
        </w:rPr>
        <w:t xml:space="preserve">    </w:t>
      </w:r>
      <w:r w:rsidR="000A0819">
        <w:rPr>
          <w:color w:val="000000"/>
          <w:sz w:val="28"/>
          <w:szCs w:val="28"/>
          <w:lang w:eastAsia="ru-RU"/>
        </w:rPr>
        <w:t>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5170E8">
        <w:rPr>
          <w:color w:val="000000"/>
          <w:sz w:val="28"/>
          <w:szCs w:val="28"/>
          <w:lang w:eastAsia="ru-RU"/>
        </w:rPr>
        <w:t>5</w:t>
      </w:r>
      <w:r w:rsidR="000A0819">
        <w:rPr>
          <w:color w:val="000000"/>
          <w:sz w:val="28"/>
          <w:szCs w:val="28"/>
          <w:lang w:eastAsia="ru-RU"/>
        </w:rPr>
        <w:t xml:space="preserve"> года.</w:t>
      </w:r>
    </w:p>
    <w:p w14:paraId="2C5D08CD" w14:textId="77777777" w:rsidR="00B47EDD" w:rsidRPr="00020AC9" w:rsidRDefault="00B47EDD" w:rsidP="00020AC9">
      <w:pPr>
        <w:jc w:val="both"/>
        <w:rPr>
          <w:bCs/>
          <w:sz w:val="28"/>
          <w:szCs w:val="28"/>
        </w:rPr>
      </w:pPr>
    </w:p>
    <w:p w14:paraId="082763B0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A2807CA" w14:textId="77777777" w:rsidR="00BC2A30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Великоархангельского</w:t>
      </w:r>
      <w:r w:rsidR="00144C6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1CBFBAB5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оселения</w:t>
      </w:r>
      <w:r w:rsidR="00BC2A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0494">
        <w:rPr>
          <w:rFonts w:ascii="Times New Roman" w:hAnsi="Times New Roman" w:cs="Times New Roman"/>
          <w:b w:val="0"/>
          <w:bCs w:val="0"/>
          <w:sz w:val="28"/>
          <w:szCs w:val="28"/>
        </w:rPr>
        <w:t>О.В. Моклякова</w:t>
      </w:r>
    </w:p>
    <w:p w14:paraId="026A81EE" w14:textId="77777777" w:rsidR="001C51DA" w:rsidRDefault="001C51DA"/>
    <w:p w14:paraId="4B07489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78035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424626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2E05FA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4C1D5F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B3A583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8564C7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1C0EE1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17BA9C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02DDA1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A147C2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EEC7954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0F7611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D544D1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61EBC8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43472D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B25B6F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0E8B89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AFE156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087F220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A608A12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2CEAFE5" w14:textId="77777777" w:rsidR="00F02B78" w:rsidRDefault="00F02B78" w:rsidP="00F02B78">
      <w:pPr>
        <w:autoSpaceDE w:val="0"/>
        <w:rPr>
          <w:sz w:val="28"/>
          <w:szCs w:val="28"/>
        </w:rPr>
      </w:pPr>
    </w:p>
    <w:p w14:paraId="7E3EC871" w14:textId="77777777" w:rsidR="00484815" w:rsidRDefault="00484815" w:rsidP="00422206">
      <w:pPr>
        <w:autoSpaceDE w:val="0"/>
        <w:jc w:val="right"/>
        <w:rPr>
          <w:sz w:val="28"/>
          <w:szCs w:val="28"/>
        </w:rPr>
      </w:pPr>
    </w:p>
    <w:p w14:paraId="499C98C0" w14:textId="77777777" w:rsidR="006D7D95" w:rsidRPr="00422206" w:rsidRDefault="006D7D95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14:paraId="179CE7C7" w14:textId="77777777"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6D7D95" w:rsidRPr="00422206">
        <w:rPr>
          <w:sz w:val="28"/>
          <w:szCs w:val="28"/>
        </w:rPr>
        <w:t xml:space="preserve">администрации </w:t>
      </w:r>
      <w:r w:rsidR="00BD0494">
        <w:rPr>
          <w:sz w:val="28"/>
          <w:szCs w:val="28"/>
        </w:rPr>
        <w:t>Великоархангельского</w:t>
      </w:r>
      <w:r w:rsidR="006D7D95" w:rsidRPr="00422206">
        <w:rPr>
          <w:sz w:val="28"/>
          <w:szCs w:val="28"/>
        </w:rPr>
        <w:t xml:space="preserve"> </w:t>
      </w:r>
    </w:p>
    <w:p w14:paraId="79747197" w14:textId="77777777" w:rsidR="00161209" w:rsidRDefault="006D7D95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</w:t>
      </w:r>
      <w:r w:rsidR="00161209">
        <w:rPr>
          <w:sz w:val="28"/>
          <w:szCs w:val="28"/>
        </w:rPr>
        <w:t xml:space="preserve">                       </w:t>
      </w:r>
      <w:r w:rsidRPr="00422206">
        <w:rPr>
          <w:sz w:val="28"/>
          <w:szCs w:val="28"/>
        </w:rPr>
        <w:t xml:space="preserve">сельского поселения </w:t>
      </w:r>
      <w:r w:rsidR="00161209">
        <w:rPr>
          <w:sz w:val="28"/>
          <w:szCs w:val="28"/>
        </w:rPr>
        <w:t xml:space="preserve">    </w:t>
      </w:r>
    </w:p>
    <w:p w14:paraId="0336A5D2" w14:textId="77777777"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D7D95" w:rsidRPr="00422206">
        <w:rPr>
          <w:sz w:val="28"/>
          <w:szCs w:val="28"/>
        </w:rPr>
        <w:t xml:space="preserve">Бутурлиновского муниципального </w:t>
      </w:r>
    </w:p>
    <w:p w14:paraId="6284156C" w14:textId="06F0AACD" w:rsidR="006D7D95" w:rsidRPr="00422206" w:rsidRDefault="005B3B40" w:rsidP="00F02B78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Воронежской</w:t>
      </w:r>
      <w:r w:rsidR="006D7D95" w:rsidRPr="00422206">
        <w:rPr>
          <w:sz w:val="28"/>
          <w:szCs w:val="28"/>
        </w:rPr>
        <w:t xml:space="preserve"> области</w:t>
      </w:r>
    </w:p>
    <w:p w14:paraId="0036A98E" w14:textId="519E6FAA" w:rsidR="006D7D95" w:rsidRPr="00422206" w:rsidRDefault="00161209" w:rsidP="00F02B78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6D7D95" w:rsidRPr="00DC3358">
        <w:rPr>
          <w:sz w:val="28"/>
          <w:szCs w:val="28"/>
        </w:rPr>
        <w:t>от</w:t>
      </w:r>
      <w:r w:rsidR="00F02B78">
        <w:rPr>
          <w:sz w:val="28"/>
          <w:szCs w:val="28"/>
        </w:rPr>
        <w:t xml:space="preserve"> </w:t>
      </w:r>
      <w:r w:rsidR="001B2C85">
        <w:rPr>
          <w:sz w:val="28"/>
          <w:szCs w:val="28"/>
        </w:rPr>
        <w:t xml:space="preserve">    </w:t>
      </w:r>
      <w:r w:rsidR="005B3B40">
        <w:rPr>
          <w:sz w:val="28"/>
          <w:szCs w:val="28"/>
        </w:rPr>
        <w:t>07.02.</w:t>
      </w:r>
      <w:r w:rsidR="006D7D95"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5170E8">
        <w:rPr>
          <w:sz w:val="28"/>
          <w:szCs w:val="28"/>
        </w:rPr>
        <w:t>5</w:t>
      </w:r>
      <w:r w:rsidR="006D7D95" w:rsidRPr="00DC3358">
        <w:rPr>
          <w:sz w:val="28"/>
          <w:szCs w:val="28"/>
        </w:rPr>
        <w:t>г</w:t>
      </w:r>
      <w:r w:rsidR="00F02B78">
        <w:rPr>
          <w:sz w:val="28"/>
          <w:szCs w:val="28"/>
        </w:rPr>
        <w:t>.</w:t>
      </w:r>
      <w:r w:rsidR="006D7D95" w:rsidRPr="00DC3358">
        <w:rPr>
          <w:sz w:val="28"/>
          <w:szCs w:val="28"/>
        </w:rPr>
        <w:t xml:space="preserve">  №</w:t>
      </w:r>
      <w:r w:rsidR="005B3B40">
        <w:rPr>
          <w:sz w:val="28"/>
          <w:szCs w:val="28"/>
        </w:rPr>
        <w:t>11</w:t>
      </w:r>
    </w:p>
    <w:p w14:paraId="4C13647B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F02AFD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5213F5F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788FF0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DAD398A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985363B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567E39C4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437B073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61D0C236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0B78DC7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3CC6BDF2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F71BEAA" w14:textId="77777777" w:rsidR="001C51DA" w:rsidRPr="00422206" w:rsidRDefault="001C51DA" w:rsidP="00161209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14:paraId="39AC39C1" w14:textId="77777777" w:rsidR="001C51DA" w:rsidRPr="00F64B15" w:rsidRDefault="00BD0494" w:rsidP="00161209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Великоархангельского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</w:t>
      </w:r>
    </w:p>
    <w:p w14:paraId="1F306B38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BD0494">
        <w:rPr>
          <w:b/>
          <w:sz w:val="28"/>
          <w:szCs w:val="28"/>
        </w:rPr>
        <w:t>Великоархангельского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14:paraId="1F8E0F79" w14:textId="77777777" w:rsidR="001C51DA" w:rsidRPr="00422206" w:rsidRDefault="001C51DA" w:rsidP="00161209">
      <w:pPr>
        <w:jc w:val="center"/>
        <w:rPr>
          <w:b/>
          <w:sz w:val="28"/>
          <w:szCs w:val="28"/>
        </w:rPr>
      </w:pPr>
    </w:p>
    <w:p w14:paraId="27F45D6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4B077C8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0F03069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97E168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533A9A3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59FFB5A5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1E8564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942CBBF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28F0BB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4C16790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AAED15C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FA28C4B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9ECD2D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17ACA2B" w14:textId="77777777" w:rsidR="001C51DA" w:rsidRPr="00422206" w:rsidRDefault="001C51DA" w:rsidP="005B3B40">
      <w:pPr>
        <w:rPr>
          <w:b/>
          <w:sz w:val="26"/>
          <w:szCs w:val="26"/>
        </w:rPr>
      </w:pPr>
      <w:bookmarkStart w:id="0" w:name="_GoBack"/>
      <w:bookmarkEnd w:id="0"/>
    </w:p>
    <w:p w14:paraId="5EAA73D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C2ADCFE" w14:textId="77777777" w:rsidR="001C51DA" w:rsidRDefault="001C51DA" w:rsidP="00DE22D1">
      <w:pPr>
        <w:autoSpaceDE w:val="0"/>
        <w:rPr>
          <w:b/>
          <w:sz w:val="28"/>
          <w:szCs w:val="28"/>
        </w:rPr>
      </w:pPr>
    </w:p>
    <w:p w14:paraId="236CD212" w14:textId="77777777"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14:paraId="20C3AF31" w14:textId="5FB89B96"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</w:t>
      </w:r>
      <w:r w:rsidR="00B87841">
        <w:rPr>
          <w:b/>
          <w:sz w:val="32"/>
          <w:szCs w:val="32"/>
        </w:rPr>
        <w:t>2</w:t>
      </w:r>
      <w:r w:rsidR="005170E8">
        <w:rPr>
          <w:b/>
          <w:sz w:val="32"/>
          <w:szCs w:val="32"/>
        </w:rPr>
        <w:t>5</w:t>
      </w:r>
      <w:r w:rsidR="001C51DA" w:rsidRPr="00422206">
        <w:rPr>
          <w:b/>
          <w:sz w:val="32"/>
          <w:szCs w:val="32"/>
        </w:rPr>
        <w:t xml:space="preserve"> год</w:t>
      </w:r>
    </w:p>
    <w:p w14:paraId="0E24BC8D" w14:textId="77777777" w:rsidR="00F02B78" w:rsidRDefault="00F02B78" w:rsidP="00422206">
      <w:pPr>
        <w:jc w:val="center"/>
        <w:rPr>
          <w:b/>
          <w:sz w:val="32"/>
          <w:szCs w:val="32"/>
        </w:rPr>
      </w:pPr>
    </w:p>
    <w:p w14:paraId="32622738" w14:textId="77777777"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14:paraId="7A875972" w14:textId="77777777"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14:paraId="357F5CE8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BD0494">
        <w:rPr>
          <w:b/>
          <w:bCs/>
          <w:sz w:val="28"/>
          <w:szCs w:val="28"/>
        </w:rPr>
        <w:t>Великоархангельского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721BF8BC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161209">
        <w:rPr>
          <w:b/>
          <w:sz w:val="28"/>
          <w:szCs w:val="28"/>
        </w:rPr>
        <w:t xml:space="preserve"> </w:t>
      </w:r>
      <w:r w:rsidR="00BD0494">
        <w:rPr>
          <w:b/>
          <w:sz w:val="28"/>
          <w:szCs w:val="28"/>
        </w:rPr>
        <w:t>Великоархангельского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14:paraId="362236F0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14:paraId="59A26BBA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14:paraId="6E74629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BB6E8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14:paraId="2774B12F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14:paraId="42BE15D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C02E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14:paraId="42670F12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78923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14:paraId="1054B97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E099" w14:textId="3BEEC0A3" w:rsidR="001C51DA" w:rsidRPr="00422206" w:rsidRDefault="001C51DA" w:rsidP="00F02B7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</w:t>
            </w:r>
            <w:r w:rsidR="0096298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14:paraId="6563D365" w14:textId="77777777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9F5F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14:paraId="271CCE35" w14:textId="77777777"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8ED0" w14:textId="77777777"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14:paraId="30B686F3" w14:textId="77777777" w:rsidR="001C51DA" w:rsidRPr="00422206" w:rsidRDefault="001C51DA" w:rsidP="00F02B7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«Социально</w:t>
            </w:r>
            <w:r w:rsidR="0038254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14:paraId="227E1DE7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1B1AF98" w14:textId="77777777"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541" w14:textId="10F9C58A"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 «</w:t>
            </w:r>
            <w:r w:rsidR="0038254C">
              <w:rPr>
                <w:bCs/>
                <w:sz w:val="28"/>
                <w:szCs w:val="28"/>
              </w:rPr>
              <w:t>Социально –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 w:rsidR="0038254C">
              <w:rPr>
                <w:bCs/>
                <w:sz w:val="28"/>
                <w:szCs w:val="28"/>
              </w:rPr>
              <w:t>культурного центра  «</w:t>
            </w:r>
            <w:r w:rsidR="00BD0494">
              <w:rPr>
                <w:bCs/>
                <w:sz w:val="28"/>
                <w:szCs w:val="28"/>
              </w:rPr>
              <w:t>Роднички</w:t>
            </w:r>
            <w:r w:rsidR="00161209">
              <w:rPr>
                <w:bCs/>
                <w:sz w:val="28"/>
                <w:szCs w:val="28"/>
              </w:rPr>
              <w:t>»</w:t>
            </w:r>
            <w:r w:rsidR="0038254C">
              <w:rPr>
                <w:bCs/>
                <w:sz w:val="28"/>
                <w:szCs w:val="28"/>
              </w:rPr>
              <w:t>».</w:t>
            </w:r>
          </w:p>
          <w:p w14:paraId="14C9F30E" w14:textId="77777777"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14:paraId="28BF5965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5B4DFB23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4DD9" w14:textId="77777777" w:rsidR="001C51DA" w:rsidRPr="00B17EF2" w:rsidRDefault="00D95E0D" w:rsidP="00F02B7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досуговой деятельности МКУ «СКЦ «</w:t>
            </w:r>
            <w:r w:rsidR="00BD0494">
              <w:rPr>
                <w:sz w:val="28"/>
                <w:szCs w:val="28"/>
              </w:rPr>
              <w:t>Роднички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14:paraId="76AC7160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5502E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E268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14:paraId="3D0786A0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64C46F9B" w14:textId="77777777"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5EFA7216" w14:textId="77777777"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14:paraId="48F79B98" w14:textId="77777777"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lastRenderedPageBreak/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5E18FBBF" w14:textId="77777777"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7F7EACF1" w14:textId="77777777"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39BDA298" w14:textId="77777777"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14:paraId="3B13839A" w14:textId="77777777"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14:paraId="2E64B28E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66630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1215" w14:textId="77777777"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-</w:t>
            </w:r>
            <w:r w:rsidR="0038254C">
              <w:rPr>
                <w:sz w:val="28"/>
                <w:szCs w:val="28"/>
              </w:rPr>
              <w:t xml:space="preserve"> </w:t>
            </w:r>
            <w:r w:rsidR="00B47EDD">
              <w:rPr>
                <w:sz w:val="28"/>
                <w:szCs w:val="28"/>
              </w:rPr>
              <w:t>досуговых мероприятий.</w:t>
            </w:r>
          </w:p>
          <w:p w14:paraId="76C196E1" w14:textId="77777777"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14:paraId="7BC61B1D" w14:textId="77777777"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14:paraId="7A0B1E98" w14:textId="77777777"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14:paraId="17A19F30" w14:textId="77777777"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14:paraId="0F880123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2BB50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14:paraId="1778E214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CFF7" w14:textId="77777777"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14:paraId="33C86B19" w14:textId="77777777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A05D59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14:paraId="3422C818" w14:textId="77777777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62A2407" w14:textId="4A20720D"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>Объем бюджетных ассигнований на реализацию муниципальной программы составляе</w:t>
                  </w:r>
                  <w:r w:rsidR="0038254C">
                    <w:rPr>
                      <w:sz w:val="28"/>
                      <w:szCs w:val="28"/>
                    </w:rPr>
                    <w:t xml:space="preserve">т </w:t>
                  </w:r>
                  <w:r w:rsidR="00AB1E97">
                    <w:rPr>
                      <w:sz w:val="28"/>
                      <w:szCs w:val="28"/>
                    </w:rPr>
                    <w:t>–</w:t>
                  </w:r>
                  <w:r w:rsidR="0038254C">
                    <w:rPr>
                      <w:sz w:val="28"/>
                      <w:szCs w:val="28"/>
                    </w:rPr>
                    <w:t xml:space="preserve"> </w:t>
                  </w:r>
                  <w:r w:rsidR="009B6087">
                    <w:rPr>
                      <w:sz w:val="28"/>
                      <w:szCs w:val="28"/>
                    </w:rPr>
                    <w:t>7</w:t>
                  </w:r>
                  <w:r w:rsidR="005170E8">
                    <w:rPr>
                      <w:sz w:val="28"/>
                      <w:szCs w:val="28"/>
                    </w:rPr>
                    <w:t>726,44</w:t>
                  </w:r>
                  <w:r w:rsidR="0038254C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14:paraId="49B514C2" w14:textId="77777777"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 </w:t>
                  </w:r>
                  <w:r w:rsidR="00AB1E97">
                    <w:rPr>
                      <w:sz w:val="28"/>
                      <w:szCs w:val="28"/>
                    </w:rPr>
                    <w:t xml:space="preserve">0,00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14:paraId="42EA25D3" w14:textId="77777777"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</w:t>
                  </w:r>
                  <w:r w:rsidR="00AB1E97">
                    <w:rPr>
                      <w:sz w:val="28"/>
                      <w:szCs w:val="28"/>
                    </w:rPr>
                    <w:t xml:space="preserve"> 0,00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2BB9F734" w14:textId="04709CC8"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1B2C85">
                    <w:rPr>
                      <w:sz w:val="28"/>
                      <w:szCs w:val="28"/>
                    </w:rPr>
                    <w:t>7</w:t>
                  </w:r>
                  <w:r w:rsidR="005170E8">
                    <w:rPr>
                      <w:sz w:val="28"/>
                      <w:szCs w:val="28"/>
                    </w:rPr>
                    <w:t>726,44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AB1E97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184D60C8" w14:textId="77777777"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14:paraId="09F7951C" w14:textId="77777777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6B8698C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5A0902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BC7952B" w14:textId="77777777"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2B25A67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1F42FBB5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7BF23DF" w14:textId="77777777"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2AD0090A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14:paraId="7D7EFEC0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A2009C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A249A8C" w14:textId="2911AE47" w:rsidR="00080C8F" w:rsidRPr="006D3ECD" w:rsidRDefault="001B2C85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949B29F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B56355D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549DBB9" w14:textId="61C76275" w:rsidR="00080C8F" w:rsidRPr="006D3ECD" w:rsidRDefault="001B2C85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</w:tr>
                  <w:tr w:rsidR="00080C8F" w14:paraId="69233DD1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C0014F2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A3051DD" w14:textId="796010DD" w:rsidR="00080C8F" w:rsidRPr="006D3ECD" w:rsidRDefault="001B2C85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170E8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334,03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AC19634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FAC19BD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864411F" w14:textId="0E8474C1" w:rsidR="00080C8F" w:rsidRPr="006D3ECD" w:rsidRDefault="001B2C85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5170E8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334,03</w:t>
                        </w:r>
                      </w:p>
                    </w:tc>
                  </w:tr>
                  <w:tr w:rsidR="00080C8F" w14:paraId="23148C2A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080768ED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F50F217" w14:textId="5D3A4658" w:rsidR="00080C8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1432,52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F641359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3D4749F9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2EDAD0C" w14:textId="47C6BA9D" w:rsidR="00080C8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1432,52</w:t>
                        </w:r>
                      </w:p>
                    </w:tc>
                  </w:tr>
                  <w:tr w:rsidR="00080C8F" w14:paraId="14FB08B6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6651E2D3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E77A200" w14:textId="047FF92D" w:rsidR="00080C8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768,72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E8EC2AC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5CF373F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98741FB" w14:textId="0EFC9482" w:rsidR="00080C8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768,72</w:t>
                        </w:r>
                      </w:p>
                    </w:tc>
                  </w:tr>
                  <w:tr w:rsidR="00080C8F" w14:paraId="551625FD" w14:textId="77777777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7D89EF60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FB13E19" w14:textId="09414D5C" w:rsidR="00080C8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3DA80140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144C89E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76D14377" w14:textId="60400CFE" w:rsidR="00080C8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080C8F" w14:paraId="78360486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DBC3B31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937B04D" w14:textId="2F0CD558" w:rsidR="00080C8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8734A38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9F334C9" w14:textId="77777777" w:rsidR="00080C8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23CF956" w14:textId="65F3833C" w:rsidR="00080C8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B0189F" w14:paraId="5AF59BE8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B586FEF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ACAF9EB" w14:textId="484A1F3D" w:rsidR="00B0189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7E27AE5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6918AD1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588755DB" w14:textId="720BCB03" w:rsidR="00B0189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B0189F" w14:paraId="3CEC6812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B6AFBF5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250B653" w14:textId="6B15C17F" w:rsidR="00B0189F" w:rsidRPr="006D3ECD" w:rsidRDefault="002271A6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1D6F8391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5A171D6D" w14:textId="77777777" w:rsidR="00B0189F" w:rsidRPr="006D3ECD" w:rsidRDefault="0038254C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43D0D0F0" w14:textId="2502159B" w:rsidR="00B0189F" w:rsidRPr="006D3ECD" w:rsidRDefault="002271A6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</w:tbl>
                <w:p w14:paraId="54614F0F" w14:textId="77777777"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5630BCC" w14:textId="77777777"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14:paraId="3EB10AA9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17DB1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 муниципальной </w:t>
            </w:r>
            <w:r w:rsidRPr="00B17EF2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C072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повышение уровня культурного развития населения поселения;</w:t>
            </w:r>
          </w:p>
          <w:p w14:paraId="7D86CAC0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повышение качества и разнообразия услуг в сфере </w:t>
            </w:r>
            <w:r w:rsidRPr="00B47EDD">
              <w:rPr>
                <w:sz w:val="28"/>
                <w:szCs w:val="28"/>
              </w:rPr>
              <w:lastRenderedPageBreak/>
              <w:t>культуры;</w:t>
            </w:r>
          </w:p>
          <w:p w14:paraId="371D12D3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7167F1DB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3BB64A28" w14:textId="77777777"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5B47B413" w14:textId="77777777"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68D42B0B" w14:textId="77777777"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B1E97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14:paraId="2E8445A6" w14:textId="77777777"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2370C66D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38790443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15A54ED1" w14:textId="77777777"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32050B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01CD5E8D" w14:textId="77777777"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>число зрителей на 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 w:rsidR="00285159"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28F2BB28" w14:textId="77777777" w:rsidR="001C51DA" w:rsidRDefault="001C51DA" w:rsidP="00422206">
      <w:pPr>
        <w:rPr>
          <w:sz w:val="24"/>
          <w:szCs w:val="24"/>
        </w:rPr>
      </w:pPr>
    </w:p>
    <w:p w14:paraId="0302BC23" w14:textId="77777777" w:rsidR="00080C8F" w:rsidRDefault="00080C8F" w:rsidP="00422206">
      <w:pPr>
        <w:rPr>
          <w:sz w:val="24"/>
          <w:szCs w:val="24"/>
        </w:rPr>
      </w:pPr>
    </w:p>
    <w:p w14:paraId="1AF82C96" w14:textId="77777777" w:rsidR="00080C8F" w:rsidRDefault="00080C8F" w:rsidP="00422206">
      <w:pPr>
        <w:rPr>
          <w:sz w:val="24"/>
          <w:szCs w:val="24"/>
        </w:rPr>
      </w:pPr>
    </w:p>
    <w:p w14:paraId="3DD32DDE" w14:textId="77777777" w:rsidR="00080C8F" w:rsidRDefault="00080C8F" w:rsidP="00422206">
      <w:pPr>
        <w:rPr>
          <w:sz w:val="24"/>
          <w:szCs w:val="24"/>
        </w:rPr>
      </w:pPr>
    </w:p>
    <w:p w14:paraId="6993710B" w14:textId="77777777" w:rsidR="00080C8F" w:rsidRDefault="00080C8F" w:rsidP="00422206">
      <w:pPr>
        <w:rPr>
          <w:sz w:val="24"/>
          <w:szCs w:val="24"/>
        </w:rPr>
      </w:pPr>
    </w:p>
    <w:p w14:paraId="58649334" w14:textId="77777777" w:rsidR="00080C8F" w:rsidRDefault="00080C8F" w:rsidP="00422206">
      <w:pPr>
        <w:rPr>
          <w:sz w:val="24"/>
          <w:szCs w:val="24"/>
        </w:rPr>
      </w:pPr>
    </w:p>
    <w:p w14:paraId="2570146C" w14:textId="77777777" w:rsidR="00080C8F" w:rsidRDefault="00080C8F" w:rsidP="00422206">
      <w:pPr>
        <w:rPr>
          <w:sz w:val="24"/>
          <w:szCs w:val="24"/>
        </w:rPr>
      </w:pPr>
    </w:p>
    <w:p w14:paraId="57CC479A" w14:textId="77777777" w:rsidR="00080C8F" w:rsidRDefault="00080C8F" w:rsidP="00422206">
      <w:pPr>
        <w:rPr>
          <w:sz w:val="24"/>
          <w:szCs w:val="24"/>
        </w:rPr>
      </w:pPr>
    </w:p>
    <w:p w14:paraId="52E3CD04" w14:textId="77777777" w:rsidR="00144C6A" w:rsidRDefault="00144C6A" w:rsidP="00422206">
      <w:pPr>
        <w:rPr>
          <w:sz w:val="24"/>
          <w:szCs w:val="24"/>
        </w:rPr>
      </w:pPr>
    </w:p>
    <w:p w14:paraId="083CE5C7" w14:textId="77777777" w:rsidR="00144C6A" w:rsidRDefault="00144C6A" w:rsidP="00422206">
      <w:pPr>
        <w:rPr>
          <w:sz w:val="24"/>
          <w:szCs w:val="24"/>
        </w:rPr>
      </w:pPr>
    </w:p>
    <w:p w14:paraId="2347B62C" w14:textId="77777777" w:rsidR="00080C8F" w:rsidRDefault="00080C8F" w:rsidP="00422206">
      <w:pPr>
        <w:rPr>
          <w:sz w:val="24"/>
          <w:szCs w:val="24"/>
        </w:rPr>
      </w:pPr>
    </w:p>
    <w:p w14:paraId="11247647" w14:textId="77777777" w:rsidR="00F02B78" w:rsidRDefault="00F02B78" w:rsidP="00422206">
      <w:pPr>
        <w:rPr>
          <w:sz w:val="24"/>
          <w:szCs w:val="24"/>
        </w:rPr>
      </w:pPr>
    </w:p>
    <w:p w14:paraId="3EDA2F6D" w14:textId="77777777" w:rsidR="00F02B78" w:rsidRDefault="00F02B78" w:rsidP="00422206">
      <w:pPr>
        <w:rPr>
          <w:sz w:val="24"/>
          <w:szCs w:val="24"/>
        </w:rPr>
      </w:pPr>
    </w:p>
    <w:p w14:paraId="535A33D3" w14:textId="77777777" w:rsidR="00FA1476" w:rsidRDefault="00FA1476" w:rsidP="00422206">
      <w:pPr>
        <w:rPr>
          <w:sz w:val="24"/>
          <w:szCs w:val="24"/>
        </w:rPr>
      </w:pPr>
    </w:p>
    <w:p w14:paraId="46830D94" w14:textId="77777777"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14:paraId="2CACBE22" w14:textId="77777777" w:rsidR="006D3B08" w:rsidRPr="00731668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="004F07B0" w:rsidRPr="00711DA8">
        <w:rPr>
          <w:b/>
          <w:bCs/>
          <w:iCs/>
          <w:sz w:val="28"/>
          <w:szCs w:val="28"/>
        </w:rPr>
        <w:t>одпрограмм</w:t>
      </w:r>
      <w:r w:rsidR="004F07B0">
        <w:rPr>
          <w:b/>
          <w:bCs/>
          <w:iCs/>
          <w:sz w:val="28"/>
          <w:szCs w:val="28"/>
        </w:rPr>
        <w:t>ы</w:t>
      </w:r>
    </w:p>
    <w:p w14:paraId="7A06F03F" w14:textId="77777777" w:rsidR="00080C8F" w:rsidRDefault="00AB1E97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Cs/>
          <w:sz w:val="28"/>
          <w:szCs w:val="28"/>
        </w:rPr>
        <w:t>Организация деятельности МКУ «Социально – культурного центра  «</w:t>
      </w:r>
      <w:r w:rsidR="00BD0494">
        <w:rPr>
          <w:bCs/>
          <w:sz w:val="28"/>
          <w:szCs w:val="28"/>
        </w:rPr>
        <w:t>Роднички</w:t>
      </w:r>
      <w:r>
        <w:rPr>
          <w:bCs/>
          <w:sz w:val="28"/>
          <w:szCs w:val="28"/>
        </w:rPr>
        <w:t>»».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14:paraId="05EA5876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B8F2E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14:paraId="42F0BFF0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24" w14:textId="77777777" w:rsidR="004F07B0" w:rsidRPr="00422206" w:rsidRDefault="004F07B0" w:rsidP="00AB1E9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BD0494">
              <w:rPr>
                <w:sz w:val="28"/>
                <w:szCs w:val="28"/>
              </w:rPr>
              <w:t>Роднички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14:paraId="40CFB25D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0A506C2E" w14:textId="77777777"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D4DC" w14:textId="77777777"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AB1E9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14:paraId="66BCE5F2" w14:textId="77777777"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14:paraId="77CE4F93" w14:textId="77777777"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14:paraId="7941EC36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AFA6C47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F78" w14:textId="77777777"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AB1E97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BD0494">
              <w:rPr>
                <w:bCs/>
                <w:sz w:val="28"/>
                <w:szCs w:val="28"/>
                <w:lang w:eastAsia="ru-RU"/>
              </w:rPr>
              <w:t>Великоархангельского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</w:t>
            </w:r>
            <w:r w:rsidR="00DE22D1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-</w:t>
            </w:r>
            <w:r w:rsidR="00DE22D1">
              <w:rPr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bCs/>
                <w:sz w:val="28"/>
                <w:szCs w:val="28"/>
                <w:lang w:eastAsia="ru-RU"/>
              </w:rPr>
              <w:t>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14:paraId="63141E4D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FC9ED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821C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14:paraId="12062D23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11FE5DB3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665D6887" w14:textId="77777777"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14:paraId="287FEE58" w14:textId="77777777"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BD0494">
              <w:rPr>
                <w:bCs/>
                <w:spacing w:val="2"/>
                <w:sz w:val="28"/>
                <w:szCs w:val="28"/>
                <w:lang w:eastAsia="ru-RU"/>
              </w:rPr>
              <w:t>Роднички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4EE75DA4" w14:textId="77777777"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14:paraId="1D0034D9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14:paraId="2BF81B43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14:paraId="683A962E" w14:textId="77777777"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14:paraId="2AA04F6F" w14:textId="77777777" w:rsidR="00E2326B" w:rsidRPr="00B17EF2" w:rsidRDefault="00E2326B" w:rsidP="001D3225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</w:t>
            </w:r>
            <w:r w:rsidR="001D3225">
              <w:rPr>
                <w:sz w:val="28"/>
                <w:szCs w:val="28"/>
              </w:rPr>
              <w:t>.</w:t>
            </w:r>
          </w:p>
        </w:tc>
      </w:tr>
      <w:tr w:rsidR="004F07B0" w:rsidRPr="00B17EF2" w14:paraId="67EBD9EF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B6D08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8574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1.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Количество проведенных </w:t>
            </w:r>
            <w:r>
              <w:rPr>
                <w:sz w:val="28"/>
                <w:szCs w:val="28"/>
              </w:rPr>
              <w:t>культурно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  <w:p w14:paraId="7BF679CB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14:paraId="39AB6BF7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</w:t>
            </w:r>
            <w:r w:rsidR="00AB1E97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14:paraId="0059A918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Количество выданных библиотечных документов.</w:t>
            </w:r>
          </w:p>
          <w:p w14:paraId="0AB8A057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B1E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4F07B0" w:rsidRPr="00B17EF2" w14:paraId="6C0C1F8A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4941C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14:paraId="5682CF1C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5650" w14:textId="77777777"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14:paraId="35323A7D" w14:textId="77777777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2E14D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="00AB1E97">
              <w:rPr>
                <w:sz w:val="28"/>
                <w:szCs w:val="28"/>
              </w:rPr>
              <w:t xml:space="preserve"> </w:t>
            </w:r>
          </w:p>
          <w:p w14:paraId="5D2A1DAA" w14:textId="77777777" w:rsidR="00AB1E97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 xml:space="preserve">ниципальной </w:t>
            </w:r>
          </w:p>
          <w:p w14:paraId="33C0E2AB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14:paraId="6DFF0115" w14:textId="77777777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9C480C8" w14:textId="1D9B7A32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>муниципальной программы составляет</w:t>
                  </w:r>
                  <w:r w:rsidR="00C96B21">
                    <w:rPr>
                      <w:sz w:val="28"/>
                      <w:szCs w:val="28"/>
                    </w:rPr>
                    <w:t xml:space="preserve"> –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1B2C85">
                    <w:rPr>
                      <w:sz w:val="28"/>
                      <w:szCs w:val="28"/>
                    </w:rPr>
                    <w:t>7</w:t>
                  </w:r>
                  <w:r w:rsidR="005170E8">
                    <w:rPr>
                      <w:sz w:val="28"/>
                      <w:szCs w:val="28"/>
                    </w:rPr>
                    <w:t>726,44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</w:t>
                  </w:r>
                  <w:r w:rsidR="00C96B21">
                    <w:rPr>
                      <w:sz w:val="28"/>
                      <w:szCs w:val="28"/>
                    </w:rPr>
                    <w:t xml:space="preserve"> 0,00 </w:t>
                  </w:r>
                  <w:r w:rsidR="00A03E68">
                    <w:rPr>
                      <w:sz w:val="28"/>
                      <w:szCs w:val="28"/>
                    </w:rPr>
                    <w:t>тыс. руб.</w:t>
                  </w:r>
                </w:p>
                <w:p w14:paraId="528D3725" w14:textId="77777777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C96B21">
                    <w:rPr>
                      <w:sz w:val="28"/>
                      <w:szCs w:val="28"/>
                    </w:rPr>
                    <w:t>0,00</w:t>
                  </w:r>
                  <w:r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14:paraId="0E897304" w14:textId="74DCA326"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 </w:t>
                  </w:r>
                  <w:r w:rsidR="001B2C85">
                    <w:rPr>
                      <w:sz w:val="28"/>
                      <w:szCs w:val="28"/>
                    </w:rPr>
                    <w:t>7</w:t>
                  </w:r>
                  <w:r w:rsidR="005170E8">
                    <w:rPr>
                      <w:sz w:val="28"/>
                      <w:szCs w:val="28"/>
                    </w:rPr>
                    <w:t>726,44</w:t>
                  </w:r>
                  <w:r w:rsidR="00C96B21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14:paraId="776D7B29" w14:textId="77777777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4A0E1B7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A41B613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65F2AFB2" w14:textId="77777777"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A4B33B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220C4E46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4D2395E4" w14:textId="77777777"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693A2A16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14:paraId="7271E3E5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3E1AC6AF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4450BE8" w14:textId="481134F2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7E67F14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0A5D3CB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4BAEF0E" w14:textId="707479EC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1371,77</w:t>
                        </w:r>
                      </w:p>
                    </w:tc>
                  </w:tr>
                  <w:tr w:rsidR="004F07B0" w14:paraId="578ED8E9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640B30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B21615F" w14:textId="754139B5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70E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334,03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AA15213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9D69790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8816866" w14:textId="1EA0E4F8" w:rsidR="004F07B0" w:rsidRPr="00711DA8" w:rsidRDefault="001B2C85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5170E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334,03</w:t>
                        </w:r>
                      </w:p>
                    </w:tc>
                  </w:tr>
                  <w:tr w:rsidR="004F07B0" w14:paraId="7929C368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1E2443E7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04DC5EA" w14:textId="154BB613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1432,52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2AE8968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CDA4E19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4DF2DD8A" w14:textId="6E43981D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1432,52</w:t>
                        </w:r>
                      </w:p>
                    </w:tc>
                  </w:tr>
                  <w:tr w:rsidR="004F07B0" w14:paraId="79079BD7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23A6989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5EF973F" w14:textId="6F8CF04E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768,72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738A03A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10BA3D17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3C649BC" w14:textId="1FDD62B2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768,72</w:t>
                        </w:r>
                      </w:p>
                    </w:tc>
                  </w:tr>
                  <w:tr w:rsidR="004F07B0" w14:paraId="097F487B" w14:textId="77777777" w:rsidTr="004F07B0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33F2928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BECE00B" w14:textId="6A95C1AD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495C085F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6ABA0072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7CB010BE" w14:textId="7A71048A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4F07B0" w14:paraId="41791046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730C491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395D9A61" w14:textId="199547C1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56F84198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0CF95391" w14:textId="77777777" w:rsidR="004F07B0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4079201" w14:textId="4869AF5B" w:rsidR="004F07B0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A03E68" w14:paraId="178413D6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C721416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F7974D9" w14:textId="6C738BDA" w:rsidR="00A03E68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11846F0B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20A4B40B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99BC291" w14:textId="63EAA27A" w:rsidR="00A03E68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  <w:tr w:rsidR="00A03E68" w14:paraId="20D8FE1B" w14:textId="77777777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0F9C671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93EC4C0" w14:textId="7D151658" w:rsidR="00A03E68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  <w:tc>
                      <w:tcPr>
                        <w:tcW w:w="1418" w:type="dxa"/>
                      </w:tcPr>
                      <w:p w14:paraId="080EE294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E16FFAA" w14:textId="77777777" w:rsidR="00A03E68" w:rsidRPr="00711DA8" w:rsidRDefault="00C96B21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35AE391" w14:textId="3FC852DC" w:rsidR="00A03E68" w:rsidRPr="00711DA8" w:rsidRDefault="00E576C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704,85</w:t>
                        </w:r>
                      </w:p>
                    </w:tc>
                  </w:tr>
                </w:tbl>
                <w:p w14:paraId="3F990FC6" w14:textId="77777777"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6AD980E1" w14:textId="77777777"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14:paraId="4C298981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AA5E6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5640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61E8AC17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361EDC34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58F2754E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688B16F0" w14:textId="77777777"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3AFBDAB7" w14:textId="77777777"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</w:t>
            </w:r>
            <w:r w:rsidRPr="00B47EDD">
              <w:rPr>
                <w:sz w:val="28"/>
                <w:szCs w:val="28"/>
              </w:rPr>
              <w:lastRenderedPageBreak/>
              <w:t xml:space="preserve">культурного наследия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6B027D0A" w14:textId="77777777"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AB1E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14:paraId="5983CB50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301B9E72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2E9A41D9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6EDCF1C7" w14:textId="77777777"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BD0494">
              <w:rPr>
                <w:bCs/>
                <w:sz w:val="28"/>
                <w:szCs w:val="28"/>
              </w:rPr>
              <w:t>Великоархангельского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1D3225">
              <w:rPr>
                <w:bCs/>
                <w:sz w:val="28"/>
                <w:szCs w:val="28"/>
              </w:rPr>
              <w:t>Великоархангельское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2D34583B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>число зрителей на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BD0494">
              <w:rPr>
                <w:sz w:val="28"/>
                <w:szCs w:val="28"/>
              </w:rPr>
              <w:t>Великоархангельского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708CEAEF" w14:textId="77777777" w:rsidR="004F07B0" w:rsidRPr="00B17EF2" w:rsidRDefault="004F07B0" w:rsidP="004F07B0">
      <w:pPr>
        <w:rPr>
          <w:sz w:val="24"/>
          <w:szCs w:val="24"/>
        </w:rPr>
      </w:pPr>
    </w:p>
    <w:p w14:paraId="691DC131" w14:textId="77777777" w:rsidR="004F07B0" w:rsidRPr="004F07B0" w:rsidRDefault="004F07B0" w:rsidP="002C7B7A">
      <w:pPr>
        <w:rPr>
          <w:b/>
          <w:sz w:val="28"/>
          <w:szCs w:val="28"/>
        </w:rPr>
      </w:pPr>
    </w:p>
    <w:p w14:paraId="35896412" w14:textId="77777777"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14:paraId="72D0D643" w14:textId="77777777" w:rsidR="00B47EDD" w:rsidRPr="00B17EF2" w:rsidRDefault="00B47EDD" w:rsidP="00B47EDD">
      <w:pPr>
        <w:rPr>
          <w:b/>
          <w:sz w:val="28"/>
          <w:szCs w:val="28"/>
        </w:rPr>
      </w:pPr>
    </w:p>
    <w:p w14:paraId="50B8AC5E" w14:textId="77777777"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57B97EDE" w14:textId="591BF634"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«</w:t>
      </w:r>
      <w:r>
        <w:rPr>
          <w:sz w:val="28"/>
          <w:szCs w:val="28"/>
        </w:rPr>
        <w:t>Социально</w:t>
      </w:r>
      <w:r w:rsidR="0096298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BD0494">
        <w:rPr>
          <w:sz w:val="28"/>
          <w:szCs w:val="28"/>
        </w:rPr>
        <w:t>Роднички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 xml:space="preserve">» выполняет образовательные, </w:t>
      </w:r>
      <w:r w:rsidRPr="001F016E">
        <w:rPr>
          <w:sz w:val="28"/>
          <w:szCs w:val="28"/>
        </w:rPr>
        <w:lastRenderedPageBreak/>
        <w:t>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14:paraId="0244F9FF" w14:textId="77777777"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7B9A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C17B9A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14:paraId="2B375BF8" w14:textId="77777777"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14:paraId="05CFF2A5" w14:textId="77777777"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14:paraId="159C5B3E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2A650EF3" w14:textId="77777777"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 «СКЦ «</w:t>
      </w:r>
      <w:r w:rsidR="00BD0494">
        <w:rPr>
          <w:sz w:val="28"/>
          <w:szCs w:val="28"/>
        </w:rPr>
        <w:t>Роднички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14:paraId="01FB4750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14:paraId="1FEB8309" w14:textId="77777777"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14:paraId="290EA1E0" w14:textId="77777777"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lastRenderedPageBreak/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14:paraId="3164E24C" w14:textId="77777777" w:rsidR="00BD7C39" w:rsidRDefault="00BD7C39" w:rsidP="001F016E">
      <w:pPr>
        <w:ind w:firstLine="709"/>
        <w:jc w:val="both"/>
        <w:rPr>
          <w:sz w:val="28"/>
          <w:szCs w:val="28"/>
        </w:rPr>
      </w:pPr>
    </w:p>
    <w:p w14:paraId="064A41DF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>но необходимо и дальше развивать культуру в Васильевском сельском поселении.</w:t>
      </w:r>
    </w:p>
    <w:p w14:paraId="69CDCDB1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>
        <w:rPr>
          <w:color w:val="000000"/>
          <w:sz w:val="28"/>
          <w:szCs w:val="28"/>
          <w:lang w:eastAsia="ru-RU"/>
        </w:rPr>
        <w:t>Васильевск</w:t>
      </w:r>
      <w:r w:rsidRPr="001F016E">
        <w:rPr>
          <w:color w:val="000000"/>
          <w:sz w:val="28"/>
          <w:szCs w:val="28"/>
          <w:lang w:eastAsia="ru-RU"/>
        </w:rPr>
        <w:t xml:space="preserve">ом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14:paraId="1758FCA9" w14:textId="77777777"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14:paraId="4BE18E73" w14:textId="77777777"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F02B78">
        <w:rPr>
          <w:spacing w:val="2"/>
          <w:sz w:val="28"/>
          <w:szCs w:val="28"/>
          <w:lang w:eastAsia="ru-RU"/>
        </w:rPr>
        <w:t xml:space="preserve"> 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14:paraId="2722AE51" w14:textId="77777777"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BD0494">
        <w:rPr>
          <w:spacing w:val="2"/>
          <w:sz w:val="28"/>
          <w:szCs w:val="28"/>
          <w:lang w:eastAsia="ru-RU"/>
        </w:rPr>
        <w:t>Великоархангельского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14:paraId="78861969" w14:textId="77777777"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14:paraId="4B89D5FE" w14:textId="77777777" w:rsidR="001C51DA" w:rsidRPr="001F016E" w:rsidRDefault="001C51DA" w:rsidP="00F02B78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</w:t>
      </w:r>
      <w:r w:rsidR="00F02B78">
        <w:rPr>
          <w:iCs/>
          <w:spacing w:val="2"/>
          <w:sz w:val="28"/>
          <w:szCs w:val="28"/>
          <w:lang w:eastAsia="ru-RU"/>
        </w:rPr>
        <w:t xml:space="preserve"> «</w:t>
      </w:r>
      <w:r w:rsidRPr="001F016E">
        <w:rPr>
          <w:iCs/>
          <w:spacing w:val="2"/>
          <w:sz w:val="28"/>
          <w:szCs w:val="28"/>
          <w:lang w:eastAsia="ru-RU"/>
        </w:rPr>
        <w:t>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BD0494">
        <w:rPr>
          <w:iCs/>
          <w:spacing w:val="2"/>
          <w:sz w:val="28"/>
          <w:szCs w:val="28"/>
          <w:lang w:eastAsia="ru-RU"/>
        </w:rPr>
        <w:t>Роднички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14:paraId="01E34D11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14:paraId="081025D9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14:paraId="6E88B0CD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14:paraId="0CF3976F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14:paraId="78054853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7DB49188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14:paraId="13401881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14:paraId="1CF8B75A" w14:textId="77777777" w:rsidR="00B24FA6" w:rsidRDefault="001C51DA" w:rsidP="00F02B78">
      <w:pPr>
        <w:ind w:firstLine="709"/>
        <w:jc w:val="both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14:paraId="0C9EAACD" w14:textId="77777777" w:rsidR="001C51DA" w:rsidRPr="00422206" w:rsidRDefault="001C51DA" w:rsidP="00097E2C">
      <w:pPr>
        <w:numPr>
          <w:ilvl w:val="0"/>
          <w:numId w:val="10"/>
        </w:numPr>
        <w:jc w:val="center"/>
        <w:rPr>
          <w:spacing w:val="-8"/>
          <w:sz w:val="28"/>
          <w:szCs w:val="28"/>
          <w:u w:val="single"/>
        </w:rPr>
      </w:pPr>
      <w:r w:rsidRPr="001F016E">
        <w:rPr>
          <w:b/>
          <w:spacing w:val="-8"/>
          <w:sz w:val="28"/>
          <w:szCs w:val="28"/>
        </w:rPr>
        <w:lastRenderedPageBreak/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14:paraId="3E0B294E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08"/>
        <w:gridCol w:w="1137"/>
        <w:gridCol w:w="1134"/>
        <w:gridCol w:w="6"/>
        <w:gridCol w:w="1137"/>
        <w:gridCol w:w="1125"/>
        <w:gridCol w:w="6"/>
        <w:gridCol w:w="1128"/>
        <w:gridCol w:w="1275"/>
        <w:gridCol w:w="1134"/>
        <w:gridCol w:w="6"/>
        <w:gridCol w:w="1128"/>
        <w:gridCol w:w="996"/>
      </w:tblGrid>
      <w:tr w:rsidR="001C51DA" w:rsidRPr="00422206" w14:paraId="2BDD6E35" w14:textId="77777777" w:rsidTr="00667CE5">
        <w:trPr>
          <w:trHeight w:val="473"/>
          <w:jc w:val="center"/>
        </w:trPr>
        <w:tc>
          <w:tcPr>
            <w:tcW w:w="4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3C5CF8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76273" w14:textId="77777777"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8CC6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14:paraId="25E935BB" w14:textId="77777777" w:rsidTr="00667CE5">
        <w:trPr>
          <w:jc w:val="center"/>
        </w:trPr>
        <w:tc>
          <w:tcPr>
            <w:tcW w:w="4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D9BEC5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86B67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0E1C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0AC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86D9" w14:textId="77777777"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F3E1F" w14:textId="77777777"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F1EE0" w14:textId="77777777"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05BA0" w14:textId="77777777"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480AAE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CE6AEF" w14:textId="77777777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C17B9A" w:rsidRPr="00422206" w14:paraId="1714FD05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F17C7" w14:textId="77777777" w:rsidR="00C17B9A" w:rsidRPr="00422206" w:rsidRDefault="00C17B9A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02D20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FD39C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F5B6E0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7599D9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9BF7F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3B7CA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2E6EB1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93985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071A7" w14:textId="77777777" w:rsidR="00C17B9A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14:paraId="0D68E7E9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B6B21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B255C6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-досуговых мероприятий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9A150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491D" w14:textId="77777777"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A936" w14:textId="77777777" w:rsidR="00A03E68" w:rsidRPr="00422206" w:rsidRDefault="00DE22D1" w:rsidP="00667CE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67FE" w14:textId="77777777"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39E9" w14:textId="77777777" w:rsidR="00A03E68" w:rsidRPr="004B0950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F9A26" w14:textId="77777777" w:rsidR="00A03E68" w:rsidRPr="004B0950" w:rsidRDefault="00DE22D1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9A369" w14:textId="77777777"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2EB383" w14:textId="77777777" w:rsidR="00A03E68" w:rsidRPr="004B0950" w:rsidRDefault="00DE22D1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5D31" w14:textId="77777777" w:rsidR="00A03E68" w:rsidRPr="004B0950" w:rsidRDefault="00DE22D1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5012145</w:t>
            </w:r>
          </w:p>
        </w:tc>
      </w:tr>
      <w:tr w:rsidR="00A03E68" w:rsidRPr="00422206" w14:paraId="1ED7B025" w14:textId="77777777" w:rsidTr="00667CE5">
        <w:trPr>
          <w:trHeight w:val="536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59796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досуговые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502F9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EE1D" w14:textId="77777777" w:rsidR="00A03E68" w:rsidRPr="00422206" w:rsidRDefault="00667CE5" w:rsidP="00DE22D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E22D1">
              <w:rPr>
                <w:sz w:val="28"/>
                <w:szCs w:val="28"/>
              </w:rPr>
              <w:t>5010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9857" w14:textId="77777777"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1839" w14:textId="77777777" w:rsidR="00A03E68" w:rsidRPr="00C17B9A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91BA5" w14:textId="77777777"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67A16" w14:textId="77777777" w:rsidR="00A03E68" w:rsidRPr="00667CE5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D65C42" w14:textId="77777777"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E27A4" w14:textId="77777777" w:rsidR="00A03E68" w:rsidRPr="004B0950" w:rsidRDefault="00DE22D1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AC5A" w14:textId="77777777" w:rsidR="00A03E68" w:rsidRPr="004B0950" w:rsidRDefault="00667CE5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</w:t>
            </w:r>
          </w:p>
        </w:tc>
      </w:tr>
      <w:tr w:rsidR="00A03E68" w:rsidRPr="00422206" w14:paraId="45D2D3D1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D3ECD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="00B255C6">
              <w:rPr>
                <w:sz w:val="28"/>
                <w:szCs w:val="28"/>
              </w:rPr>
              <w:t>–</w:t>
            </w:r>
            <w:r w:rsidRPr="00422206">
              <w:rPr>
                <w:sz w:val="28"/>
                <w:szCs w:val="28"/>
              </w:rPr>
              <w:t>досуговых</w:t>
            </w:r>
            <w:r w:rsidR="00B255C6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 xml:space="preserve">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AF23A0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9336" w14:textId="77777777" w:rsidR="00A03E68" w:rsidRPr="00422206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2941" w14:textId="77777777" w:rsidR="00A03E68" w:rsidRPr="00422206" w:rsidRDefault="00DE22D1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3A6" w14:textId="77777777" w:rsidR="00A03E68" w:rsidRPr="00422206" w:rsidRDefault="00DE22D1" w:rsidP="00C17B9A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CA9E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FE38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1E76A0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B98827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92A92" w14:textId="77777777" w:rsidR="00A03E68" w:rsidRPr="004B0950" w:rsidRDefault="00667CE5" w:rsidP="00DE22D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22D1">
              <w:rPr>
                <w:sz w:val="28"/>
                <w:szCs w:val="28"/>
              </w:rPr>
              <w:t>1</w:t>
            </w:r>
          </w:p>
        </w:tc>
      </w:tr>
      <w:tr w:rsidR="00A03E68" w:rsidRPr="00422206" w14:paraId="0A32CB71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4DC48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-</w:t>
            </w:r>
            <w:r w:rsidR="00C17B9A">
              <w:rPr>
                <w:sz w:val="28"/>
                <w:szCs w:val="28"/>
              </w:rPr>
              <w:t xml:space="preserve"> </w:t>
            </w:r>
            <w:r w:rsidRPr="00422206">
              <w:rPr>
                <w:sz w:val="28"/>
                <w:szCs w:val="28"/>
              </w:rPr>
              <w:t>досуговых формированиях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38A73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44E0" w14:textId="77777777" w:rsidR="00A03E68" w:rsidRPr="00422206" w:rsidRDefault="00C17B9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7F60A3">
              <w:rPr>
                <w:sz w:val="28"/>
                <w:szCs w:val="28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432D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14A6" w14:textId="77777777"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1586" w14:textId="77777777" w:rsidR="00A03E68" w:rsidRPr="00C17B9A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7AD6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C56AE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66437A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7793C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  <w:tr w:rsidR="00A03E68" w:rsidRPr="00422206" w14:paraId="529E8F8A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35CF4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F19A" w14:textId="77777777"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14:paraId="3D560A28" w14:textId="77777777" w:rsidTr="00667CE5">
        <w:trPr>
          <w:trHeight w:val="70"/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57EDF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0ED6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71B0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7503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22D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140A9" w14:textId="77777777" w:rsidR="00A03E68" w:rsidRPr="004B0950" w:rsidRDefault="007F60A3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A6298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53AD4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9EE083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17C10E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</w:p>
        </w:tc>
      </w:tr>
      <w:tr w:rsidR="00A03E68" w:rsidRPr="00422206" w14:paraId="64227874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072BB" w14:textId="77777777" w:rsidR="00A03E68" w:rsidRPr="00422206" w:rsidRDefault="00A03E68" w:rsidP="0032050B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32050B">
              <w:rPr>
                <w:sz w:val="28"/>
                <w:szCs w:val="28"/>
              </w:rPr>
              <w:t>Посещение библиотек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E2D60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939F" w14:textId="77777777"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E2C7" w14:textId="77777777" w:rsidR="00A03E68" w:rsidRPr="00422206" w:rsidRDefault="0032050B" w:rsidP="0032050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9F9F" w14:textId="77777777" w:rsidR="00A03E68" w:rsidRPr="00422206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E5A80" w14:textId="77777777"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2B2C5" w14:textId="77777777"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11A58" w14:textId="77777777" w:rsidR="00A03E68" w:rsidRPr="004B0950" w:rsidRDefault="0032050B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DC4F3A" w14:textId="77777777" w:rsidR="00A03E68" w:rsidRPr="004B0950" w:rsidRDefault="0032050B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D832D2" w14:textId="77777777" w:rsidR="00A03E68" w:rsidRPr="004B0950" w:rsidRDefault="0032050B" w:rsidP="001245A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7660</w:t>
            </w:r>
          </w:p>
        </w:tc>
      </w:tr>
      <w:tr w:rsidR="0032050B" w:rsidRPr="00422206" w14:paraId="049DD6E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3F600" w14:textId="77777777" w:rsidR="0032050B" w:rsidRDefault="0032050B" w:rsidP="00667CE5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Книгавыдача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B11B25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164E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9300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B38F" w14:textId="77777777" w:rsidR="0032050B" w:rsidRDefault="0032050B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4D4A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3DEFA4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F45AA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C0517E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03143C" w14:textId="77777777" w:rsidR="0032050B" w:rsidRDefault="0032050B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2C03E3" w14:textId="77777777" w:rsidR="0032050B" w:rsidRDefault="0032050B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9250</w:t>
            </w:r>
          </w:p>
        </w:tc>
      </w:tr>
      <w:tr w:rsidR="001245A5" w:rsidRPr="00422206" w14:paraId="5F8DF343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497784" w14:textId="77777777" w:rsidR="001245A5" w:rsidRDefault="001245A5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="00667CE5">
              <w:rPr>
                <w:sz w:val="28"/>
                <w:szCs w:val="28"/>
              </w:rPr>
              <w:t>Количество мероприятий, проводимых в библиотеке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ACD82" w14:textId="77777777" w:rsidR="001245A5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C3CC" w14:textId="77777777"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6592" w14:textId="77777777" w:rsidR="001245A5" w:rsidRPr="00422206" w:rsidRDefault="007F60A3" w:rsidP="007F60A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3A46" w14:textId="77777777" w:rsidR="001245A5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7E06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289EB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1B8C4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C9FA1E" w14:textId="77777777" w:rsidR="001245A5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8D233F" w14:textId="77777777" w:rsidR="001245A5" w:rsidRPr="004B0950" w:rsidRDefault="007F60A3" w:rsidP="007F60A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A03E68" w:rsidRPr="00422206" w14:paraId="1700374C" w14:textId="77777777" w:rsidTr="00667CE5">
        <w:trPr>
          <w:jc w:val="center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BA4733" w14:textId="77777777" w:rsidR="00A03E68" w:rsidRPr="00422206" w:rsidRDefault="00A03E68" w:rsidP="0032050B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2050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A6503" w14:textId="77777777" w:rsidR="00A03E68" w:rsidRPr="00422206" w:rsidRDefault="001245A5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1D19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2F68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9520" w14:textId="77777777" w:rsidR="00A03E68" w:rsidRPr="00422206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BDF7E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9A9C9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342A9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F1218B" w14:textId="77777777" w:rsidR="00A03E68" w:rsidRPr="004B0950" w:rsidRDefault="007F60A3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A0844C" w14:textId="77777777" w:rsidR="00A03E68" w:rsidRPr="004B0950" w:rsidRDefault="007F60A3" w:rsidP="001245A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7E56105C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14:paraId="46BE8AA3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16D97ABD" w14:textId="77777777" w:rsidR="00DF2079" w:rsidRDefault="00DF2079" w:rsidP="001245A5">
      <w:pPr>
        <w:suppressAutoHyphens w:val="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3046713D" w14:textId="77777777" w:rsidR="001C51DA" w:rsidRPr="001F016E" w:rsidRDefault="001C51DA" w:rsidP="001245A5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14:paraId="1972FD11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</w:t>
      </w:r>
      <w:r w:rsidR="001D3225" w:rsidRPr="001D3225">
        <w:rPr>
          <w:sz w:val="28"/>
          <w:szCs w:val="28"/>
          <w:lang w:eastAsia="ru-RU"/>
        </w:rPr>
        <w:t xml:space="preserve"> </w:t>
      </w:r>
      <w:r w:rsidR="001D3225">
        <w:rPr>
          <w:sz w:val="28"/>
          <w:szCs w:val="28"/>
          <w:lang w:eastAsia="ru-RU"/>
        </w:rPr>
        <w:t xml:space="preserve">Великоархангельское </w:t>
      </w:r>
      <w:r w:rsidRPr="001F016E">
        <w:rPr>
          <w:sz w:val="28"/>
          <w:szCs w:val="28"/>
          <w:lang w:eastAsia="ru-RU"/>
        </w:rPr>
        <w:t>;</w:t>
      </w:r>
    </w:p>
    <w:p w14:paraId="6B6328B9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14:paraId="561E4036" w14:textId="77777777"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14:paraId="61922CF5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14:paraId="3FD3AEF0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36EAF14C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6E37CEB8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14:paraId="6E024813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6893FC02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1037C35A" w14:textId="77777777"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14:paraId="464E1961" w14:textId="77777777" w:rsidR="001C51DA" w:rsidRPr="00422206" w:rsidRDefault="001C51DA" w:rsidP="00422206">
      <w:pPr>
        <w:ind w:firstLine="709"/>
        <w:rPr>
          <w:sz w:val="28"/>
          <w:szCs w:val="28"/>
        </w:rPr>
      </w:pPr>
    </w:p>
    <w:p w14:paraId="3D30753B" w14:textId="77777777"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14:paraId="070E2DDB" w14:textId="77777777"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-</w:t>
      </w:r>
      <w:r w:rsidR="00C17B9A">
        <w:rPr>
          <w:sz w:val="28"/>
          <w:szCs w:val="28"/>
        </w:rPr>
        <w:t xml:space="preserve"> </w:t>
      </w:r>
      <w:r w:rsidRPr="00422206">
        <w:rPr>
          <w:sz w:val="28"/>
          <w:szCs w:val="28"/>
        </w:rPr>
        <w:t>досуговая деятельность и развитие народного творчества;</w:t>
      </w:r>
    </w:p>
    <w:p w14:paraId="4601E0BB" w14:textId="77777777"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14:paraId="51174C49" w14:textId="77777777" w:rsidR="001C51DA" w:rsidRDefault="001C51DA" w:rsidP="001F016E">
      <w:pPr>
        <w:rPr>
          <w:sz w:val="28"/>
          <w:szCs w:val="28"/>
        </w:rPr>
      </w:pPr>
    </w:p>
    <w:p w14:paraId="05D66B02" w14:textId="77777777" w:rsidR="001C51DA" w:rsidRDefault="001C51DA" w:rsidP="001F016E">
      <w:pPr>
        <w:rPr>
          <w:sz w:val="28"/>
          <w:szCs w:val="28"/>
        </w:rPr>
      </w:pPr>
    </w:p>
    <w:p w14:paraId="0DD3E114" w14:textId="77777777" w:rsidR="001C51DA" w:rsidRDefault="001C51DA" w:rsidP="001F016E">
      <w:pPr>
        <w:rPr>
          <w:sz w:val="28"/>
          <w:szCs w:val="28"/>
        </w:rPr>
      </w:pPr>
    </w:p>
    <w:p w14:paraId="146E7C55" w14:textId="77777777" w:rsidR="001C51DA" w:rsidRDefault="001C51DA" w:rsidP="001F016E">
      <w:pPr>
        <w:rPr>
          <w:sz w:val="28"/>
          <w:szCs w:val="28"/>
        </w:rPr>
      </w:pPr>
    </w:p>
    <w:p w14:paraId="6DA487F7" w14:textId="77777777" w:rsidR="001C51DA" w:rsidRDefault="001C51DA" w:rsidP="001F016E">
      <w:pPr>
        <w:rPr>
          <w:sz w:val="28"/>
          <w:szCs w:val="28"/>
        </w:rPr>
      </w:pPr>
    </w:p>
    <w:p w14:paraId="5C010CAF" w14:textId="77777777" w:rsidR="001C51DA" w:rsidRDefault="001C51DA" w:rsidP="001F016E">
      <w:pPr>
        <w:rPr>
          <w:sz w:val="28"/>
          <w:szCs w:val="28"/>
        </w:rPr>
      </w:pPr>
    </w:p>
    <w:p w14:paraId="2F507C74" w14:textId="77777777" w:rsidR="001C51DA" w:rsidRDefault="001C51DA" w:rsidP="001F016E">
      <w:pPr>
        <w:rPr>
          <w:sz w:val="28"/>
          <w:szCs w:val="28"/>
        </w:rPr>
      </w:pPr>
    </w:p>
    <w:p w14:paraId="3DC330AD" w14:textId="77777777" w:rsidR="001C51DA" w:rsidRDefault="001C51DA" w:rsidP="001F016E">
      <w:pPr>
        <w:rPr>
          <w:sz w:val="28"/>
          <w:szCs w:val="28"/>
        </w:rPr>
      </w:pPr>
    </w:p>
    <w:p w14:paraId="042F4214" w14:textId="77777777"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2406BBF4" w14:textId="77777777"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14:paraId="31654C71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34"/>
        <w:gridCol w:w="1134"/>
        <w:gridCol w:w="1134"/>
        <w:gridCol w:w="1134"/>
        <w:gridCol w:w="1276"/>
        <w:gridCol w:w="1134"/>
        <w:gridCol w:w="1276"/>
        <w:gridCol w:w="1276"/>
        <w:gridCol w:w="3164"/>
      </w:tblGrid>
      <w:tr w:rsidR="001C51DA" w:rsidRPr="001D1830" w14:paraId="5CFEA627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326BDC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0A47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8FB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6E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14:paraId="291A1836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91A62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5F0E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A1F4" w14:textId="77777777"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01303" w14:textId="77777777"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6403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A6DFF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BEAF" w14:textId="77777777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1FA8B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BA57E77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6F15826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F772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155EAF86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FA6AF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A63F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9ACC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5B62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C9991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C16C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EF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030D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2ED87C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33FD38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FD9A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14:paraId="4CAC1F6E" w14:textId="77777777" w:rsidTr="00116D6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0727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B3D6FC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C4B4B5B" w14:textId="6534C993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969250" w14:textId="6DD77420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70E8">
              <w:rPr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77E001" w14:textId="21697054" w:rsidR="00E17006" w:rsidRPr="001D1830" w:rsidRDefault="00E576C2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67971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633FD8D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AD5CB56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7749544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9B583DD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34DACF4" w14:textId="32B1F44B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768,72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C579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1045488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3D469D3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3D0DAB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7067273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3838E4D" w14:textId="39F94733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27DD86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08AFB1AE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1B5C7C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409FD866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7B168C8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19D30721" w14:textId="32441253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29C4A6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B383ABE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5344E5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DE80DA7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24D972F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AA6D0B1" w14:textId="5C0FBBA2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0C7654A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250BAA6E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330DDC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2819A1CB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C2A10C4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0087B430" w14:textId="76D5C610" w:rsidR="00FA045B" w:rsidRPr="001D1830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4F6E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14:paraId="6635AF5F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E96B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845C4" w14:textId="77777777" w:rsidR="00E17006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420949E5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964B0ED" w14:textId="1B5BC82A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1163,94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E47307" w14:textId="190F4E21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170E8">
              <w:rPr>
                <w:i/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DA1FF" w14:textId="3733D68D" w:rsidR="00E17006" w:rsidRPr="001D1830" w:rsidRDefault="00E576C2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DC6DED" w14:textId="5A564E23" w:rsidR="00E17006" w:rsidRPr="001D1830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768,72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22971" w14:textId="64513DCB" w:rsidR="00E17006" w:rsidRPr="001D1830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9AC8FC5" w14:textId="23B25D2B" w:rsidR="00E17006" w:rsidRPr="001D1830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7C14497C" w14:textId="05383EBB" w:rsidR="00E17006" w:rsidRPr="001D1830" w:rsidRDefault="00E576C2" w:rsidP="007F60A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315420D8" w14:textId="42F4D579" w:rsidR="00E17006" w:rsidRPr="001D1830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CF9F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575D07C0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5BA9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23D59F" w14:textId="77777777" w:rsidR="00E17006" w:rsidRPr="001D1830" w:rsidRDefault="00666913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C71964" w14:textId="1FE85949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25E913" w14:textId="1983F174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26B25EB" w14:textId="2D3C72FE" w:rsidR="00E17006" w:rsidRPr="001D1830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697ED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587DE099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67302279" w14:textId="701E4517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30BF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0A69E359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8EC0156" w14:textId="1B438DB3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35A85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6DD92C8C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5C7DADC2" w14:textId="3F8EE707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A7ED69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302B5836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1C999B58" w14:textId="09E3CABD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53ABFC1" w14:textId="77777777" w:rsidR="00E17006" w:rsidRDefault="00E17006" w:rsidP="00C0784B">
            <w:pPr>
              <w:jc w:val="center"/>
              <w:rPr>
                <w:sz w:val="26"/>
                <w:szCs w:val="26"/>
              </w:rPr>
            </w:pPr>
          </w:p>
          <w:p w14:paraId="56FE52FA" w14:textId="77777777" w:rsidR="00FA045B" w:rsidRDefault="00FA045B" w:rsidP="00C0784B">
            <w:pPr>
              <w:jc w:val="center"/>
              <w:rPr>
                <w:sz w:val="26"/>
                <w:szCs w:val="26"/>
              </w:rPr>
            </w:pPr>
          </w:p>
          <w:p w14:paraId="33A44DA5" w14:textId="75C221C6" w:rsidR="00FA045B" w:rsidRPr="001D1830" w:rsidRDefault="00FA045B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38BF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14:paraId="30110529" w14:textId="77777777" w:rsidTr="00116D6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311C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BC947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0A3574EC" w14:textId="77777777" w:rsidR="00E17006" w:rsidRPr="001D1830" w:rsidRDefault="00E17006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D34A31" w14:textId="33F22D2D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207,83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7D20614" w14:textId="75D2A623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F4003A9" w14:textId="031451DE" w:rsidR="00E17006" w:rsidRPr="001D1830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5D92E6F" w14:textId="544D78B1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7091A" w14:textId="099FC0A1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850DCD" w14:textId="6841CE3C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E6F45C4" w14:textId="02E57434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1DD4574F" w14:textId="3396AAC8" w:rsidR="00E17006" w:rsidRPr="001D1830" w:rsidRDefault="00FA045B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2C6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17006" w:rsidRPr="001D1830" w14:paraId="0C0F18A8" w14:textId="77777777" w:rsidTr="00116D6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FB9DB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9D6BB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ВСЕГО</w:t>
            </w:r>
          </w:p>
          <w:p w14:paraId="6AFFAB68" w14:textId="77777777" w:rsidR="00E17006" w:rsidRPr="001D1830" w:rsidRDefault="00E17006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D5FAF10" w14:textId="0194A052" w:rsidR="00E17006" w:rsidRPr="001D1830" w:rsidRDefault="001B2C8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1371,77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CBE370" w14:textId="3C911FBA" w:rsidR="00E17006" w:rsidRPr="001D1830" w:rsidRDefault="001B2C85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170E8">
              <w:rPr>
                <w:b/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10572" w14:textId="320B7070" w:rsidR="00E17006" w:rsidRPr="001D1830" w:rsidRDefault="00E576C2" w:rsidP="00C0784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59AC460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0D6C682D" w14:textId="2A7E9BBD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768,72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53CE6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7F5E0005" w14:textId="77777777" w:rsidR="00116D63" w:rsidRDefault="00116D63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5433B00F" w14:textId="6D534D55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DF60D2F" w14:textId="06D35010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4364A6D4" w14:textId="77777777" w:rsidR="00E17006" w:rsidRPr="001D1830" w:rsidRDefault="00E17006" w:rsidP="00C0784B">
            <w:pPr>
              <w:jc w:val="center"/>
              <w:rPr>
                <w:b/>
                <w:sz w:val="26"/>
                <w:szCs w:val="26"/>
              </w:rPr>
            </w:pPr>
          </w:p>
          <w:p w14:paraId="0760FC4B" w14:textId="5B4B02A1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704,85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2EBB8497" w14:textId="77777777" w:rsidR="00E17006" w:rsidRDefault="00E17006" w:rsidP="00C0784B">
            <w:pPr>
              <w:suppressAutoHyphens w:val="0"/>
              <w:jc w:val="center"/>
              <w:rPr>
                <w:b/>
                <w:sz w:val="26"/>
                <w:szCs w:val="26"/>
              </w:rPr>
            </w:pPr>
          </w:p>
          <w:p w14:paraId="6ADA694C" w14:textId="4E952CC3" w:rsidR="00E17006" w:rsidRPr="001D1830" w:rsidRDefault="00E576C2" w:rsidP="00C07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704,85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7DA5" w14:textId="77777777" w:rsidR="00E17006" w:rsidRPr="001D1830" w:rsidRDefault="00E17006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3A31A638" w14:textId="77777777" w:rsidR="001C51DA" w:rsidRPr="00422206" w:rsidRDefault="001C51DA" w:rsidP="00C0784B">
      <w:pPr>
        <w:ind w:firstLine="709"/>
        <w:jc w:val="center"/>
        <w:rPr>
          <w:sz w:val="28"/>
          <w:szCs w:val="28"/>
        </w:rPr>
      </w:pPr>
    </w:p>
    <w:p w14:paraId="1DC28D3C" w14:textId="77777777"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4BB0F6EF" w14:textId="77777777"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14:paraId="5EFE1B3E" w14:textId="77777777"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14:paraId="5568135B" w14:textId="77777777"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 «СКЦ «</w:t>
      </w:r>
      <w:r w:rsidR="00BD0494">
        <w:rPr>
          <w:sz w:val="28"/>
          <w:szCs w:val="28"/>
        </w:rPr>
        <w:t>Роднички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BD0494">
        <w:rPr>
          <w:sz w:val="28"/>
          <w:szCs w:val="28"/>
        </w:rPr>
        <w:t>Великоархангельского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В</w:t>
      </w:r>
      <w:r w:rsidR="00816B72">
        <w:rPr>
          <w:sz w:val="28"/>
          <w:szCs w:val="28"/>
        </w:rPr>
        <w:t>еликоархангельское</w:t>
      </w:r>
      <w:r w:rsidR="00D47F56">
        <w:rPr>
          <w:sz w:val="28"/>
          <w:szCs w:val="28"/>
        </w:rPr>
        <w:t>.</w:t>
      </w:r>
    </w:p>
    <w:p w14:paraId="14BB713D" w14:textId="77777777"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14:paraId="75F3E934" w14:textId="77777777"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-</w:t>
      </w:r>
      <w:r w:rsidR="00116D63">
        <w:rPr>
          <w:sz w:val="28"/>
          <w:szCs w:val="28"/>
        </w:rPr>
        <w:t xml:space="preserve"> </w:t>
      </w:r>
      <w:r w:rsidR="00434BAF">
        <w:rPr>
          <w:sz w:val="28"/>
          <w:szCs w:val="28"/>
        </w:rPr>
        <w:t>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14:paraId="29466B00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14:paraId="0D83A343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14:paraId="0E1B0707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МКУ;</w:t>
      </w:r>
    </w:p>
    <w:p w14:paraId="3DE9482C" w14:textId="77777777"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14:paraId="39829567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</w:t>
      </w:r>
      <w:r w:rsidR="003A1D82">
        <w:rPr>
          <w:sz w:val="28"/>
          <w:szCs w:val="28"/>
        </w:rPr>
        <w:t>;</w:t>
      </w:r>
    </w:p>
    <w:p w14:paraId="61AA6CF4" w14:textId="77777777"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</w:t>
      </w:r>
    </w:p>
    <w:p w14:paraId="6222B2FE" w14:textId="77777777"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14:paraId="683998C2" w14:textId="77777777"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14:paraId="04A62631" w14:textId="77777777"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14:paraId="7513E5DD" w14:textId="77777777"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14:paraId="176634BE" w14:textId="77777777"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716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1C51DA" w:rsidRPr="00341CA2" w14:paraId="5C6E6C6F" w14:textId="77777777" w:rsidTr="00097E2C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20E67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53CB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14:paraId="114C1D6C" w14:textId="77777777" w:rsidTr="00097E2C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2C86D" w14:textId="77777777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B8D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EA1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A06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7C1E0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A029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205DD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7D32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14:paraId="19BCD0F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9845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47246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14:paraId="77187193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16CD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14D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B12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393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016D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84018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FAF5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64F2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9888D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C6F7A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577843E8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A0A69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14:paraId="04FE61A6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4C86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8D1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1799CE27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78CD" w14:textId="77777777" w:rsidR="00097E2C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7BD500A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6D8A5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1F18F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0CB698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5AF2D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E0F89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6F1D4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7BDABA95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1F8B8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14:paraId="013F71B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BFF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6F1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5342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7DE4B" w14:textId="77777777" w:rsidR="00E24C7B" w:rsidRPr="00341CA2" w:rsidRDefault="00097E2C" w:rsidP="00E24C7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7E2D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68590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E99EA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36D1E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DD9D6" w14:textId="77777777" w:rsidR="00E24C7B" w:rsidRPr="00341CA2" w:rsidRDefault="00097E2C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7E6E9774" w14:textId="77777777" w:rsidTr="00097E2C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4F026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DABC3" w14:textId="5891D101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170E8">
              <w:rPr>
                <w:sz w:val="26"/>
                <w:szCs w:val="26"/>
              </w:rPr>
              <w:t>726,44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31607" w14:textId="70B08CB3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70E8">
              <w:rPr>
                <w:sz w:val="26"/>
                <w:szCs w:val="26"/>
              </w:rPr>
              <w:t>371,77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1019A" w14:textId="2DFBA670" w:rsidR="00E24C7B" w:rsidRPr="00341CA2" w:rsidRDefault="00FA045B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170E8">
              <w:rPr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D3762D6" w14:textId="16441D7F" w:rsidR="00E24C7B" w:rsidRPr="00341CA2" w:rsidRDefault="005170E8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D7892D" w14:textId="2E357BBB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170E8">
              <w:rPr>
                <w:sz w:val="26"/>
                <w:szCs w:val="26"/>
              </w:rPr>
              <w:t>68,72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7B67098" w14:textId="73E4AE60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0A4A9D" w14:textId="41900D6F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DD493E" w14:textId="428D2B17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A4FB20F" w14:textId="68DBEBAD" w:rsidR="00E24C7B" w:rsidRPr="00341CA2" w:rsidRDefault="00E576C2" w:rsidP="00C07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704,85</w:t>
            </w:r>
          </w:p>
        </w:tc>
      </w:tr>
      <w:tr w:rsidR="00E24C7B" w:rsidRPr="00341CA2" w14:paraId="20B9CA24" w14:textId="77777777" w:rsidTr="00097E2C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52B35" w14:textId="77777777" w:rsidR="00E24C7B" w:rsidRPr="00341CA2" w:rsidRDefault="00E24C7B" w:rsidP="00C0784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8A04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3B867560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A703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4780EE57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47B0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2E7EFABD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5E94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B3CAC5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6D052" w14:textId="77777777" w:rsidR="00097E2C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  <w:p w14:paraId="5D228AB7" w14:textId="77777777" w:rsidR="00E24C7B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14:paraId="11307FC6" w14:textId="77777777" w:rsidR="00097E2C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A29AFC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207709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8364AB" w14:textId="77777777" w:rsidR="00E24C7B" w:rsidRPr="00341CA2" w:rsidRDefault="00097E2C" w:rsidP="00C0784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E24C7B" w:rsidRPr="00341CA2" w14:paraId="20A786E0" w14:textId="77777777" w:rsidTr="00097E2C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C8EA3" w14:textId="77777777" w:rsidR="00E24C7B" w:rsidRPr="00341CA2" w:rsidRDefault="00E24C7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8C899" w14:textId="1B95B963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  <w:r w:rsidR="005170E8">
              <w:rPr>
                <w:i/>
                <w:sz w:val="26"/>
                <w:szCs w:val="26"/>
              </w:rPr>
              <w:t>726,44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47710" w14:textId="2B63EB91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170E8">
              <w:rPr>
                <w:i/>
                <w:sz w:val="26"/>
                <w:szCs w:val="26"/>
              </w:rPr>
              <w:t>371,77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9886B8" w14:textId="7D44A121" w:rsidR="00E24C7B" w:rsidRPr="00341CA2" w:rsidRDefault="00FA045B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5170E8">
              <w:rPr>
                <w:i/>
                <w:sz w:val="26"/>
                <w:szCs w:val="26"/>
              </w:rPr>
              <w:t>334,03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74F585" w14:textId="4F9FCD0A" w:rsidR="00E24C7B" w:rsidRPr="00341CA2" w:rsidRDefault="005170E8" w:rsidP="00C0784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1432,52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FBBD64" w14:textId="2E64E11C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</w:t>
            </w:r>
            <w:r w:rsidR="005170E8">
              <w:rPr>
                <w:i/>
                <w:sz w:val="26"/>
                <w:szCs w:val="26"/>
              </w:rPr>
              <w:t>68,72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9D8982" w14:textId="29915488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2B11472" w14:textId="06A279F5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6A398B" w14:textId="18460A88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C2E8B6B" w14:textId="4D47AF31" w:rsidR="00E24C7B" w:rsidRPr="00341CA2" w:rsidRDefault="00E576C2" w:rsidP="00C0784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704,85</w:t>
            </w:r>
          </w:p>
        </w:tc>
      </w:tr>
    </w:tbl>
    <w:p w14:paraId="55EE14B8" w14:textId="77777777" w:rsidR="00FC4E65" w:rsidRDefault="00FC4E65" w:rsidP="00C0784B">
      <w:pPr>
        <w:jc w:val="center"/>
        <w:rPr>
          <w:sz w:val="28"/>
          <w:szCs w:val="28"/>
        </w:rPr>
      </w:pPr>
    </w:p>
    <w:p w14:paraId="299DAC6A" w14:textId="77777777"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14:paraId="20EC229F" w14:textId="77777777"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14:paraId="1DF8E583" w14:textId="77777777"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14:paraId="70898B75" w14:textId="77777777"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7B80289" w14:textId="77777777"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14:paraId="19462580" w14:textId="77777777"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116D63">
        <w:rPr>
          <w:kern w:val="2"/>
          <w:sz w:val="28"/>
          <w:szCs w:val="28"/>
        </w:rPr>
        <w:t xml:space="preserve">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14:paraId="33197046" w14:textId="77777777"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14:paraId="320E487E" w14:textId="77777777" w:rsidTr="00A43723">
        <w:trPr>
          <w:trHeight w:val="746"/>
        </w:trPr>
        <w:tc>
          <w:tcPr>
            <w:tcW w:w="2552" w:type="dxa"/>
            <w:vMerge w:val="restart"/>
          </w:tcPr>
          <w:p w14:paraId="71F4FFEC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5F0B0069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14:paraId="441BA9C4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744C9413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14:paraId="38D98EDE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0D4ABF21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14:paraId="07931EB9" w14:textId="77777777"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14:paraId="409B52F9" w14:textId="77777777" w:rsidTr="00E24C7B">
        <w:trPr>
          <w:trHeight w:val="232"/>
        </w:trPr>
        <w:tc>
          <w:tcPr>
            <w:tcW w:w="2552" w:type="dxa"/>
            <w:vMerge/>
          </w:tcPr>
          <w:p w14:paraId="68FFE6D5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3C476A26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1ABFF57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137CE63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14:paraId="64F579BD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84C3654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14:paraId="5ECD1938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D4D57FA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14:paraId="1B34FB79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AA008ED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14:paraId="4883603C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30FCC77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14:paraId="4023D5EF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D31076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2B4226" w14:textId="77777777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395B05B" w14:textId="7777777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14:paraId="62FFFACD" w14:textId="77777777" w:rsidTr="00E24C7B">
        <w:trPr>
          <w:trHeight w:val="232"/>
        </w:trPr>
        <w:tc>
          <w:tcPr>
            <w:tcW w:w="2552" w:type="dxa"/>
          </w:tcPr>
          <w:p w14:paraId="21CAF1F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14:paraId="01B1BD4B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1AB7A5F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1265AAC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6156574F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48604D9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318C5B5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7097E945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EDCFAC6" w14:textId="77777777"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14:paraId="4E8D3766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932A1C" w14:textId="77777777"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14:paraId="1AC336C9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E1982DA" w14:textId="77777777"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14:paraId="43BDCA20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14:paraId="72C39AC2" w14:textId="77777777" w:rsidTr="00E24C7B">
        <w:trPr>
          <w:trHeight w:val="481"/>
        </w:trPr>
        <w:tc>
          <w:tcPr>
            <w:tcW w:w="2552" w:type="dxa"/>
            <w:vMerge w:val="restart"/>
          </w:tcPr>
          <w:p w14:paraId="114567C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14:paraId="2EAA5CC9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14:paraId="58B666A8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b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14:paraId="688D1A7D" w14:textId="19F07FFB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5170E8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7726,44</w:t>
            </w:r>
          </w:p>
          <w:p w14:paraId="083E16FD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10498C3" w14:textId="649465D8" w:rsidR="00E24C7B" w:rsidRPr="00AF6127" w:rsidRDefault="002146B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F6127">
              <w:rPr>
                <w:rFonts w:ascii="Times New Roman" w:hAnsi="Times New Roman" w:cs="Times New Roman"/>
                <w:b/>
                <w:kern w:val="2"/>
              </w:rPr>
              <w:t>1371,77</w:t>
            </w:r>
          </w:p>
        </w:tc>
        <w:tc>
          <w:tcPr>
            <w:tcW w:w="992" w:type="dxa"/>
          </w:tcPr>
          <w:p w14:paraId="38655B2A" w14:textId="29AAF9B7" w:rsidR="00E24C7B" w:rsidRPr="00AF6127" w:rsidRDefault="002146B7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F6127">
              <w:rPr>
                <w:rFonts w:ascii="Times New Roman" w:hAnsi="Times New Roman" w:cs="Times New Roman"/>
                <w:b/>
                <w:kern w:val="2"/>
              </w:rPr>
              <w:t>1</w:t>
            </w:r>
            <w:r w:rsidR="00157E53" w:rsidRPr="00AF6127">
              <w:rPr>
                <w:rFonts w:ascii="Times New Roman" w:hAnsi="Times New Roman" w:cs="Times New Roman"/>
                <w:b/>
                <w:kern w:val="2"/>
              </w:rPr>
              <w:t>334,03</w:t>
            </w:r>
          </w:p>
        </w:tc>
        <w:tc>
          <w:tcPr>
            <w:tcW w:w="1134" w:type="dxa"/>
          </w:tcPr>
          <w:p w14:paraId="23672A6F" w14:textId="464D1CD1" w:rsidR="00E24C7B" w:rsidRPr="00AF6127" w:rsidRDefault="00E576C2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</w:rPr>
            </w:pPr>
            <w:r w:rsidRPr="00AF6127">
              <w:rPr>
                <w:kern w:val="2"/>
              </w:rPr>
              <w:t>1432,52</w:t>
            </w:r>
          </w:p>
        </w:tc>
        <w:tc>
          <w:tcPr>
            <w:tcW w:w="993" w:type="dxa"/>
          </w:tcPr>
          <w:p w14:paraId="47D3A570" w14:textId="35B15AC9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768,72</w:t>
            </w:r>
          </w:p>
        </w:tc>
        <w:tc>
          <w:tcPr>
            <w:tcW w:w="992" w:type="dxa"/>
          </w:tcPr>
          <w:p w14:paraId="1D7E8D9C" w14:textId="354D6BDD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704,85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B0B5DEF" w14:textId="11291ED3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704,85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E1F5F83" w14:textId="469D8673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704,85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49FD538" w14:textId="25F43D3E" w:rsidR="00E24C7B" w:rsidRPr="00AF6127" w:rsidRDefault="00E576C2" w:rsidP="000B7C8C">
            <w:pPr>
              <w:ind w:right="-57"/>
              <w:jc w:val="center"/>
              <w:rPr>
                <w:b/>
                <w:kern w:val="2"/>
              </w:rPr>
            </w:pPr>
            <w:r w:rsidRPr="00AF6127">
              <w:rPr>
                <w:kern w:val="2"/>
              </w:rPr>
              <w:t>704,85</w:t>
            </w:r>
          </w:p>
        </w:tc>
      </w:tr>
      <w:tr w:rsidR="00E24C7B" w:rsidRPr="00F43428" w14:paraId="55EA52ED" w14:textId="77777777" w:rsidTr="00E24C7B">
        <w:trPr>
          <w:trHeight w:val="335"/>
        </w:trPr>
        <w:tc>
          <w:tcPr>
            <w:tcW w:w="2552" w:type="dxa"/>
            <w:vMerge/>
          </w:tcPr>
          <w:p w14:paraId="5515076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22C8D44E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D85736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53A9F430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A09BC3D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2875218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C6525B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F645312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6D38380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68948D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617B0E7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14B9FD50" w14:textId="77777777" w:rsidTr="00E24C7B">
        <w:trPr>
          <w:trHeight w:val="711"/>
        </w:trPr>
        <w:tc>
          <w:tcPr>
            <w:tcW w:w="2552" w:type="dxa"/>
            <w:vMerge/>
          </w:tcPr>
          <w:p w14:paraId="197C331B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CC14097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CD7BA06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14:paraId="6B08317F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45FD39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B461F40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C29C5B3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99229A2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754223D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B257B3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1DB4A30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7AA72C89" w14:textId="77777777" w:rsidTr="00E24C7B">
        <w:trPr>
          <w:trHeight w:val="711"/>
        </w:trPr>
        <w:tc>
          <w:tcPr>
            <w:tcW w:w="2552" w:type="dxa"/>
          </w:tcPr>
          <w:p w14:paraId="3E37B2CA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14:paraId="79D2C93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67E6161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14:paraId="596A9FC7" w14:textId="77777777" w:rsidR="00E24C7B" w:rsidRPr="000B7C8C" w:rsidRDefault="00E24C7B" w:rsidP="00116D6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6A807174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C8D5903" w14:textId="77777777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59CBB2E" w14:textId="77777777"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8C5AD8C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29FCBE5" w14:textId="77777777"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75DE995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8D6C75B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2AAB9CF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2527BCBC" w14:textId="77777777" w:rsidTr="00E24C7B">
        <w:trPr>
          <w:trHeight w:val="347"/>
        </w:trPr>
        <w:tc>
          <w:tcPr>
            <w:tcW w:w="2552" w:type="dxa"/>
            <w:vMerge w:val="restart"/>
          </w:tcPr>
          <w:p w14:paraId="7A648B03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14:paraId="7E35ED0B" w14:textId="77777777" w:rsidR="00E24C7B" w:rsidRPr="006D3B08" w:rsidRDefault="00E24C7B" w:rsidP="00F02B7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Организация деятельности МКУ «</w:t>
            </w:r>
            <w:r w:rsidR="00F51C8A">
              <w:rPr>
                <w:b/>
                <w:kern w:val="2"/>
                <w:sz w:val="23"/>
                <w:szCs w:val="23"/>
              </w:rPr>
              <w:t>Социально – культурного центра</w:t>
            </w:r>
            <w:r w:rsidRPr="006D3B08">
              <w:rPr>
                <w:b/>
                <w:kern w:val="2"/>
                <w:sz w:val="23"/>
                <w:szCs w:val="23"/>
              </w:rPr>
              <w:t xml:space="preserve">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BD0494">
              <w:rPr>
                <w:b/>
                <w:kern w:val="2"/>
                <w:sz w:val="23"/>
                <w:szCs w:val="23"/>
              </w:rPr>
              <w:t>Роднички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14:paraId="75D3C20B" w14:textId="77777777"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14:paraId="57C8145C" w14:textId="21B98D00" w:rsidR="00E24C7B" w:rsidRPr="00A43723" w:rsidRDefault="002146B7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1163,94</w:t>
            </w:r>
          </w:p>
        </w:tc>
        <w:tc>
          <w:tcPr>
            <w:tcW w:w="992" w:type="dxa"/>
          </w:tcPr>
          <w:p w14:paraId="31C1EAB5" w14:textId="140D86AB" w:rsidR="00E24C7B" w:rsidRPr="00A43723" w:rsidRDefault="002146B7" w:rsidP="006D7A4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157E5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334,03</w:t>
            </w:r>
          </w:p>
        </w:tc>
        <w:tc>
          <w:tcPr>
            <w:tcW w:w="1134" w:type="dxa"/>
          </w:tcPr>
          <w:p w14:paraId="7756010F" w14:textId="5C362D2B" w:rsidR="00E24C7B" w:rsidRPr="00A43723" w:rsidRDefault="00E576C2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1432,52</w:t>
            </w:r>
          </w:p>
        </w:tc>
        <w:tc>
          <w:tcPr>
            <w:tcW w:w="993" w:type="dxa"/>
          </w:tcPr>
          <w:p w14:paraId="39739E73" w14:textId="4C21BC13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768,72</w:t>
            </w:r>
          </w:p>
        </w:tc>
        <w:tc>
          <w:tcPr>
            <w:tcW w:w="992" w:type="dxa"/>
          </w:tcPr>
          <w:p w14:paraId="23928150" w14:textId="1539F933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677A43E" w14:textId="3DC41EFC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E4B19E" w14:textId="7CDB476F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E7EE519" w14:textId="3DD77930" w:rsidR="00E24C7B" w:rsidRPr="00A43723" w:rsidRDefault="00E576C2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</w:tr>
      <w:tr w:rsidR="00E24C7B" w:rsidRPr="00F43428" w14:paraId="745AA7F8" w14:textId="77777777" w:rsidTr="00E24C7B">
        <w:trPr>
          <w:trHeight w:val="343"/>
        </w:trPr>
        <w:tc>
          <w:tcPr>
            <w:tcW w:w="2552" w:type="dxa"/>
            <w:vMerge/>
          </w:tcPr>
          <w:p w14:paraId="00804B2C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4D0866A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EC16986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3CFA16E4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14D012B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6232AE61" w14:textId="77777777"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4D589E52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BBE9CE2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A9575ED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D9C730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7BB37DB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14:paraId="4367179E" w14:textId="77777777" w:rsidTr="00E24C7B">
        <w:trPr>
          <w:trHeight w:val="711"/>
        </w:trPr>
        <w:tc>
          <w:tcPr>
            <w:tcW w:w="2552" w:type="dxa"/>
            <w:vMerge/>
          </w:tcPr>
          <w:p w14:paraId="54EAC602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DBB30BD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1499FB9" w14:textId="77777777" w:rsidR="00E24C7B" w:rsidRDefault="00E24C7B" w:rsidP="00116D6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 казенное учреждение культуры «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Социально- культурный центр 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992" w:type="dxa"/>
          </w:tcPr>
          <w:p w14:paraId="2081469D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A7EB6AD" w14:textId="77777777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A32C2D3" w14:textId="77777777"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868C010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59D147B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6279763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E78F9A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97CCA3A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B677AF4" w14:textId="77777777" w:rsidTr="00E24C7B">
        <w:trPr>
          <w:trHeight w:val="412"/>
        </w:trPr>
        <w:tc>
          <w:tcPr>
            <w:tcW w:w="2552" w:type="dxa"/>
            <w:vMerge w:val="restart"/>
          </w:tcPr>
          <w:p w14:paraId="6501EEAC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14:paraId="162E3A5E" w14:textId="77777777"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-</w:t>
            </w:r>
            <w:r w:rsidR="00116D63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досуговая деятельность и развитие народного творчества.</w:t>
            </w:r>
          </w:p>
        </w:tc>
        <w:tc>
          <w:tcPr>
            <w:tcW w:w="2693" w:type="dxa"/>
          </w:tcPr>
          <w:p w14:paraId="0681E19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3FB95073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435034C1" w14:textId="3DECF4C2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1163,94</w:t>
            </w:r>
          </w:p>
        </w:tc>
        <w:tc>
          <w:tcPr>
            <w:tcW w:w="992" w:type="dxa"/>
          </w:tcPr>
          <w:p w14:paraId="05F949D9" w14:textId="7B214D6E" w:rsidR="00E24C7B" w:rsidRPr="000B7C8C" w:rsidRDefault="002146B7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157E53">
              <w:rPr>
                <w:kern w:val="2"/>
                <w:sz w:val="23"/>
                <w:szCs w:val="23"/>
              </w:rPr>
              <w:t>334,03</w:t>
            </w:r>
          </w:p>
        </w:tc>
        <w:tc>
          <w:tcPr>
            <w:tcW w:w="1134" w:type="dxa"/>
          </w:tcPr>
          <w:p w14:paraId="4792B0B8" w14:textId="43EB307A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1432,52</w:t>
            </w:r>
          </w:p>
        </w:tc>
        <w:tc>
          <w:tcPr>
            <w:tcW w:w="993" w:type="dxa"/>
          </w:tcPr>
          <w:p w14:paraId="61926719" w14:textId="581DDFAB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768,72</w:t>
            </w:r>
          </w:p>
        </w:tc>
        <w:tc>
          <w:tcPr>
            <w:tcW w:w="992" w:type="dxa"/>
          </w:tcPr>
          <w:p w14:paraId="488A0545" w14:textId="6656C67C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F90413" w14:textId="29A978A2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1E4F33" w14:textId="401D34F2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AD152F0" w14:textId="6A5923E8" w:rsidR="00E24C7B" w:rsidRPr="000B7C8C" w:rsidRDefault="00E576C2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</w:tr>
      <w:tr w:rsidR="00E24C7B" w:rsidRPr="00F43428" w14:paraId="517E9103" w14:textId="77777777" w:rsidTr="00E24C7B">
        <w:trPr>
          <w:trHeight w:val="256"/>
        </w:trPr>
        <w:tc>
          <w:tcPr>
            <w:tcW w:w="2552" w:type="dxa"/>
            <w:vMerge/>
          </w:tcPr>
          <w:p w14:paraId="7BE4E49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721675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78563C4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5351522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1C8CCF9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F6C588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3A8C240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D4E1DB8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8D6F02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C755D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2340A5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4F8BC39B" w14:textId="77777777" w:rsidTr="00E24C7B">
        <w:trPr>
          <w:trHeight w:val="1483"/>
        </w:trPr>
        <w:tc>
          <w:tcPr>
            <w:tcW w:w="2552" w:type="dxa"/>
            <w:vMerge/>
          </w:tcPr>
          <w:p w14:paraId="7F8E0A6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73254A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0E77ED7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14:paraId="3BF9B999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65204F6" w14:textId="15CA61BE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1163,94</w:t>
            </w:r>
          </w:p>
        </w:tc>
        <w:tc>
          <w:tcPr>
            <w:tcW w:w="992" w:type="dxa"/>
          </w:tcPr>
          <w:p w14:paraId="4F7EA135" w14:textId="71C21752" w:rsidR="00E24C7B" w:rsidRPr="000B7C8C" w:rsidRDefault="002146B7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157E53">
              <w:rPr>
                <w:kern w:val="2"/>
                <w:sz w:val="23"/>
                <w:szCs w:val="23"/>
              </w:rPr>
              <w:t>334,03</w:t>
            </w:r>
          </w:p>
        </w:tc>
        <w:tc>
          <w:tcPr>
            <w:tcW w:w="1134" w:type="dxa"/>
          </w:tcPr>
          <w:p w14:paraId="47FB40D3" w14:textId="36FC54D6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1432,52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CF2BEF0" w14:textId="0BD14F94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768,72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93C052" w14:textId="40D4F46D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A460066" w14:textId="229C4C79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8A3780" w14:textId="28DD566F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37FF94D" w14:textId="7C0D7F39" w:rsidR="00E24C7B" w:rsidRPr="000B7C8C" w:rsidRDefault="00E576C2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704,85</w:t>
            </w:r>
          </w:p>
        </w:tc>
      </w:tr>
      <w:tr w:rsidR="00E24C7B" w:rsidRPr="00F43428" w14:paraId="46528DDB" w14:textId="77777777" w:rsidTr="00E24C7B">
        <w:trPr>
          <w:trHeight w:val="567"/>
        </w:trPr>
        <w:tc>
          <w:tcPr>
            <w:tcW w:w="2552" w:type="dxa"/>
            <w:vMerge w:val="restart"/>
          </w:tcPr>
          <w:p w14:paraId="3FDBF9D5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14:paraId="750C4920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14:paraId="735E4E47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</w:p>
          <w:p w14:paraId="03EDEB2A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96356FD" w14:textId="22911598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207,83</w:t>
            </w:r>
          </w:p>
        </w:tc>
        <w:tc>
          <w:tcPr>
            <w:tcW w:w="992" w:type="dxa"/>
          </w:tcPr>
          <w:p w14:paraId="530D129B" w14:textId="32F63E9D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14:paraId="378FB753" w14:textId="2BCCD112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78BE06" w14:textId="6B7D76AE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1EC1F8" w14:textId="473ED491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04467A" w14:textId="506D931F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1061B4" w14:textId="16B1DAF0" w:rsidR="00E24C7B" w:rsidRPr="000B7C8C" w:rsidRDefault="00FA045B" w:rsidP="0001738B">
            <w:pPr>
              <w:ind w:right="-57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F8116BF" w14:textId="4028F863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</w:tr>
      <w:tr w:rsidR="00E24C7B" w:rsidRPr="00F43428" w14:paraId="1E650EE2" w14:textId="77777777" w:rsidTr="00E24C7B">
        <w:trPr>
          <w:trHeight w:val="369"/>
        </w:trPr>
        <w:tc>
          <w:tcPr>
            <w:tcW w:w="2552" w:type="dxa"/>
            <w:vMerge/>
          </w:tcPr>
          <w:p w14:paraId="6818D6C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BF3C644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7209E6DB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00EA5CB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9F2B2F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EC87E35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C9E795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6A1E063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2A116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7E980C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43FEBB5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5B08037A" w14:textId="77777777" w:rsidTr="00E24C7B">
        <w:trPr>
          <w:trHeight w:val="1040"/>
        </w:trPr>
        <w:tc>
          <w:tcPr>
            <w:tcW w:w="2552" w:type="dxa"/>
            <w:vMerge/>
          </w:tcPr>
          <w:p w14:paraId="25F8C2A1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34F5BC0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67FB69C" w14:textId="77777777" w:rsidR="00E24C7B" w:rsidRPr="000B7C8C" w:rsidRDefault="00E24C7B" w:rsidP="006A460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0C8D3AB1" w14:textId="3221B858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207,83</w:t>
            </w:r>
          </w:p>
        </w:tc>
        <w:tc>
          <w:tcPr>
            <w:tcW w:w="992" w:type="dxa"/>
          </w:tcPr>
          <w:p w14:paraId="21115EBC" w14:textId="52A9D080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14:paraId="326C223F" w14:textId="57B091BF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96A9D74" w14:textId="2BD41EA9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2771CA" w14:textId="03A8FDCF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6451598" w14:textId="051D9B76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35A3F6F" w14:textId="5BE1A641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8406FA5" w14:textId="7AB3E1C7" w:rsidR="00E24C7B" w:rsidRPr="000B7C8C" w:rsidRDefault="00FA045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</w:t>
            </w:r>
          </w:p>
        </w:tc>
      </w:tr>
    </w:tbl>
    <w:p w14:paraId="5D7A46F2" w14:textId="77777777" w:rsidR="001C51DA" w:rsidRDefault="001C51DA" w:rsidP="00422206">
      <w:pPr>
        <w:ind w:firstLine="709"/>
        <w:jc w:val="both"/>
        <w:rPr>
          <w:sz w:val="28"/>
          <w:szCs w:val="28"/>
        </w:rPr>
      </w:pPr>
    </w:p>
    <w:p w14:paraId="370093C5" w14:textId="77777777"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14:paraId="2C31CEF3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0DDD06B7" w14:textId="77777777"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14:paraId="73574410" w14:textId="77777777"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14:paraId="75DB12BE" w14:textId="77777777"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14:paraId="706B09D1" w14:textId="77777777"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 «СКЦ</w:t>
      </w:r>
      <w:r>
        <w:rPr>
          <w:sz w:val="28"/>
          <w:szCs w:val="28"/>
          <w:lang w:eastAsia="ru-RU"/>
        </w:rPr>
        <w:t xml:space="preserve"> «</w:t>
      </w:r>
      <w:r w:rsidR="00BD0494">
        <w:rPr>
          <w:sz w:val="28"/>
          <w:szCs w:val="28"/>
          <w:lang w:eastAsia="ru-RU"/>
        </w:rPr>
        <w:t>Роднички</w:t>
      </w:r>
      <w:r>
        <w:rPr>
          <w:sz w:val="28"/>
          <w:szCs w:val="28"/>
          <w:lang w:eastAsia="ru-RU"/>
        </w:rPr>
        <w:t>»»:</w:t>
      </w:r>
    </w:p>
    <w:p w14:paraId="55648E6F" w14:textId="77777777"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14:paraId="0DB92DBE" w14:textId="77777777"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14:paraId="141C7757" w14:textId="77777777"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BD0494">
        <w:rPr>
          <w:sz w:val="28"/>
          <w:szCs w:val="28"/>
          <w:lang w:eastAsia="ru-RU"/>
        </w:rPr>
        <w:t>Великоархангельского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14:paraId="231B099E" w14:textId="77777777"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14:paraId="5F4CB109" w14:textId="77777777"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14:paraId="1C30A0C8" w14:textId="77777777"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BD0494">
        <w:rPr>
          <w:spacing w:val="-6"/>
          <w:sz w:val="28"/>
          <w:szCs w:val="28"/>
        </w:rPr>
        <w:t>Великоархангельского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14:paraId="1094CB76" w14:textId="77777777"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374E2730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4C42348E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BD0494">
        <w:rPr>
          <w:spacing w:val="-11"/>
          <w:sz w:val="28"/>
          <w:szCs w:val="28"/>
        </w:rPr>
        <w:t>Великоархангельского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14:paraId="22E6F671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BD0494">
        <w:rPr>
          <w:sz w:val="28"/>
          <w:szCs w:val="28"/>
        </w:rPr>
        <w:t>Великоархангельского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14:paraId="11891223" w14:textId="77777777"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14:paraId="52898E53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14:paraId="0225D62E" w14:textId="77777777"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14:paraId="009655E4" w14:textId="77777777"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14:paraId="2269C1A2" w14:textId="77777777" w:rsidR="001C51DA" w:rsidRDefault="001C51DA" w:rsidP="001F016E">
      <w:pPr>
        <w:pStyle w:val="a7"/>
        <w:rPr>
          <w:b/>
          <w:sz w:val="28"/>
          <w:szCs w:val="28"/>
        </w:rPr>
      </w:pPr>
    </w:p>
    <w:p w14:paraId="4E3617FF" w14:textId="77777777"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14:paraId="0C436885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14:paraId="110D6E11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14:paraId="4B443B0C" w14:textId="77777777"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14:paraId="139A1008" w14:textId="77777777"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 xml:space="preserve">При выполнении всех программных мероприятий </w:t>
      </w:r>
      <w:r w:rsidR="00BD0494">
        <w:rPr>
          <w:sz w:val="28"/>
          <w:szCs w:val="28"/>
        </w:rPr>
        <w:t>Великоархангельского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14:paraId="1865C020" w14:textId="77777777"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BD0494">
        <w:rPr>
          <w:sz w:val="28"/>
          <w:szCs w:val="28"/>
        </w:rPr>
        <w:t>Великоархангельского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="00116D63">
        <w:rPr>
          <w:sz w:val="28"/>
          <w:szCs w:val="28"/>
        </w:rPr>
        <w:t xml:space="preserve"> сельского поселения</w:t>
      </w:r>
      <w:r w:rsidRPr="00FC4E65">
        <w:rPr>
          <w:sz w:val="28"/>
          <w:szCs w:val="28"/>
        </w:rPr>
        <w:t xml:space="preserve">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14:paraId="12884E7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36DF9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2D15DF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AD00A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FFBF9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B650BE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864874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96521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1D764C3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41801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DB670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0CDA6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2461B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C656D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FE6560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83E39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BF489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C51755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0E8CC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3C6F4A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86230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FB9A4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59F5F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3D3D8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6F0EC8" w14:textId="77777777"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96F04A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D1470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55C018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B6FD0F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D1705F6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4C9339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B8B7EB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C746D6A" w14:textId="77777777"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59965A71" w14:textId="77777777"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14:paraId="78188035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14:paraId="5EFB6551" w14:textId="77777777" w:rsidR="00714D05" w:rsidRPr="00714D05" w:rsidRDefault="00BD0494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Великоархангельского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14:paraId="6D6ABC33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14:paraId="32C2E052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14:paraId="792483ED" w14:textId="77777777"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BD0494">
        <w:rPr>
          <w:sz w:val="22"/>
          <w:szCs w:val="22"/>
        </w:rPr>
        <w:t>Великоархангельского</w:t>
      </w:r>
      <w:r w:rsidRPr="00714D05">
        <w:rPr>
          <w:sz w:val="22"/>
          <w:szCs w:val="22"/>
        </w:rPr>
        <w:t xml:space="preserve"> сельского поселения</w:t>
      </w:r>
    </w:p>
    <w:p w14:paraId="08E608A6" w14:textId="77777777"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14:paraId="7BE66AFE" w14:textId="77777777"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14:paraId="51A3964C" w14:textId="77777777"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14:paraId="0BC9BD8D" w14:textId="77777777"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BD0494">
        <w:rPr>
          <w:sz w:val="28"/>
          <w:szCs w:val="28"/>
        </w:rPr>
        <w:t>Великоархангельского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BD0494">
        <w:rPr>
          <w:sz w:val="28"/>
          <w:szCs w:val="28"/>
        </w:rPr>
        <w:t>Великоархангельского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14:paraId="557978D4" w14:textId="08A63D6B"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AF6127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14:paraId="301D361B" w14:textId="77777777"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14:paraId="1B196EE8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285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14:paraId="13E92AEB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43E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AAA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14:paraId="5AD25EBA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20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2C4A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57D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97B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4693645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AF0" w14:textId="5D3D9441" w:rsidR="00714D05" w:rsidRPr="00714D05" w:rsidRDefault="00714D05" w:rsidP="004A34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14:paraId="07C54FEB" w14:textId="77777777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C54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4486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B796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C31F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36A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B6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14:paraId="6FA79F3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A4F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B8F3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FE60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14:paraId="2363E2BC" w14:textId="77777777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8FD6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7B0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57B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2E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29DB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36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658E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C69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45B4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14:paraId="357A2FEB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FB1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0863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84B3" w14:textId="77777777"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14:paraId="5E048C7C" w14:textId="77777777"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BD0494">
              <w:rPr>
                <w:rFonts w:ascii="Times New Roman" w:hAnsi="Times New Roman" w:cs="Times New Roman"/>
                <w:sz w:val="23"/>
                <w:szCs w:val="23"/>
              </w:rPr>
              <w:t>Великоархангельского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97F" w14:textId="77777777" w:rsidR="006D7A40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Великоархангельского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</w:p>
          <w:p w14:paraId="430C3EEB" w14:textId="77777777" w:rsidR="00714D05" w:rsidRPr="00714D05" w:rsidRDefault="00293AB9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98DC" w14:textId="4182B32F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172" w14:textId="60ED3755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DDF" w14:textId="77777777"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5591441D" w14:textId="77777777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DE7" w14:textId="77777777"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59F1" w14:textId="76F2138D" w:rsidR="00714D05" w:rsidRPr="00714D05" w:rsidRDefault="002146B7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5F1E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32,52</w:t>
            </w:r>
          </w:p>
        </w:tc>
      </w:tr>
      <w:tr w:rsidR="00A43723" w:rsidRPr="00714D05" w14:paraId="45B1553E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B25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CF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C81" w14:textId="77777777" w:rsidR="00A43723" w:rsidRPr="00F43428" w:rsidRDefault="00A43723" w:rsidP="00F02B7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 «С</w:t>
            </w:r>
            <w:r w:rsidR="006D7A4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оциально –культурного центра </w:t>
            </w: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«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381F" w14:textId="77777777" w:rsidR="00A43723" w:rsidRPr="00F43428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CD24" w14:textId="4D39B51B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351" w14:textId="3D4D7C6A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ED4" w14:textId="77777777"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41481424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CDA" w14:textId="77777777"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6D86" w14:textId="5ACDBE17" w:rsidR="00A43723" w:rsidRPr="00714D05" w:rsidRDefault="002146B7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5F1EE1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32,52</w:t>
            </w:r>
          </w:p>
        </w:tc>
      </w:tr>
      <w:tr w:rsidR="00A43723" w:rsidRPr="00714D05" w14:paraId="15AE02D7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001C4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098A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D9125" w14:textId="77777777"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="006D7A40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5F4AF" w14:textId="77777777" w:rsidR="00A43723" w:rsidRPr="00714D05" w:rsidRDefault="00A43723" w:rsidP="00F02B7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B8E9" w14:textId="505F9F95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AAC99" w14:textId="05297FBE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C16EA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14:paraId="69C7E4BA" w14:textId="77777777"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BD0494">
              <w:rPr>
                <w:sz w:val="22"/>
                <w:szCs w:val="22"/>
              </w:rPr>
              <w:t>Великоархангельского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11F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074" w14:textId="6D9AD7F3" w:rsidR="00A43723" w:rsidRPr="00714D05" w:rsidRDefault="00AF612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942,00</w:t>
            </w:r>
          </w:p>
        </w:tc>
      </w:tr>
      <w:tr w:rsidR="00A43723" w:rsidRPr="00714D05" w14:paraId="51F50B09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FBDA2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ACD4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256C4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77099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77DCB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90E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13561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91F1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C43B" w14:textId="76E19884" w:rsidR="00A43723" w:rsidRPr="00714D05" w:rsidRDefault="005F1EE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42,52</w:t>
            </w:r>
          </w:p>
        </w:tc>
      </w:tr>
      <w:tr w:rsidR="00A43723" w:rsidRPr="00714D05" w14:paraId="41E11F72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53EEC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BB7B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044C2A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AA8D1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57A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EB101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95F8F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D5E0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5EB" w14:textId="7250C245" w:rsidR="00A43723" w:rsidRPr="00714D05" w:rsidRDefault="00AF6127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48,00</w:t>
            </w:r>
          </w:p>
        </w:tc>
      </w:tr>
      <w:tr w:rsidR="00A43723" w:rsidRPr="00714D05" w14:paraId="5703CF36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1F4B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A00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58A6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B83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EE2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D1F1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0117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078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F83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14:paraId="51D95E20" w14:textId="77777777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136AA" w14:textId="77777777"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AEEC0" w14:textId="77777777"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6112A" w14:textId="77777777"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D7B28" w14:textId="77777777" w:rsidR="00293AB9" w:rsidRPr="00714D05" w:rsidRDefault="00293AB9" w:rsidP="00102C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"Социально- культурный центр "</w:t>
            </w:r>
            <w:r w:rsidR="00BD0494"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Роднички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A93F5" w14:textId="20AD68BA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B0374" w14:textId="44A0CC20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AF61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7719" w14:textId="77777777"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04BA5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5BA99" w14:textId="77777777"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4421E" w14:textId="39561E38" w:rsidR="00293AB9" w:rsidRPr="00714D05" w:rsidRDefault="002146B7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14:paraId="1AFCDAAD" w14:textId="77777777" w:rsidR="00714D05" w:rsidRDefault="00714D05" w:rsidP="00CA3A7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E6956" w14:textId="77777777" w:rsidR="00C460D6" w:rsidRDefault="00C460D6" w:rsidP="00714D05">
      <w:r>
        <w:separator/>
      </w:r>
    </w:p>
  </w:endnote>
  <w:endnote w:type="continuationSeparator" w:id="0">
    <w:p w14:paraId="6DD22300" w14:textId="77777777" w:rsidR="00C460D6" w:rsidRDefault="00C460D6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8B0CF" w14:textId="77777777" w:rsidR="00C460D6" w:rsidRDefault="00C460D6" w:rsidP="00714D05">
      <w:r>
        <w:separator/>
      </w:r>
    </w:p>
  </w:footnote>
  <w:footnote w:type="continuationSeparator" w:id="0">
    <w:p w14:paraId="209075B6" w14:textId="77777777" w:rsidR="00C460D6" w:rsidRDefault="00C460D6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40B10"/>
    <w:multiLevelType w:val="hybridMultilevel"/>
    <w:tmpl w:val="E6CE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4"/>
    <w:lvlOverride w:ilvl="0">
      <w:startOverride w:val="1"/>
    </w:lvlOverride>
  </w:num>
  <w:num w:numId="9">
    <w:abstractNumId w:val="7"/>
  </w:num>
  <w:num w:numId="10">
    <w:abstractNumId w:val="12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1"/>
  </w:num>
  <w:num w:numId="17">
    <w:abstractNumId w:val="17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35C6"/>
    <w:rsid w:val="0000111D"/>
    <w:rsid w:val="00003B04"/>
    <w:rsid w:val="000121E8"/>
    <w:rsid w:val="0001738B"/>
    <w:rsid w:val="00020AC9"/>
    <w:rsid w:val="000456BB"/>
    <w:rsid w:val="00045ED6"/>
    <w:rsid w:val="0005696F"/>
    <w:rsid w:val="00056FE7"/>
    <w:rsid w:val="00066B4A"/>
    <w:rsid w:val="000718A2"/>
    <w:rsid w:val="00077B76"/>
    <w:rsid w:val="00080C8F"/>
    <w:rsid w:val="000972A2"/>
    <w:rsid w:val="00097E2C"/>
    <w:rsid w:val="000A0819"/>
    <w:rsid w:val="000A18E8"/>
    <w:rsid w:val="000B35D1"/>
    <w:rsid w:val="000B7C8C"/>
    <w:rsid w:val="000C35C6"/>
    <w:rsid w:val="00102C5A"/>
    <w:rsid w:val="00116D63"/>
    <w:rsid w:val="001245A5"/>
    <w:rsid w:val="00125A0C"/>
    <w:rsid w:val="00126DB3"/>
    <w:rsid w:val="001347D2"/>
    <w:rsid w:val="00134B74"/>
    <w:rsid w:val="00140A84"/>
    <w:rsid w:val="00144C6A"/>
    <w:rsid w:val="00157E53"/>
    <w:rsid w:val="00161209"/>
    <w:rsid w:val="00162172"/>
    <w:rsid w:val="0018371E"/>
    <w:rsid w:val="001B2658"/>
    <w:rsid w:val="001B2C85"/>
    <w:rsid w:val="001C51DA"/>
    <w:rsid w:val="001D1830"/>
    <w:rsid w:val="001D1FAB"/>
    <w:rsid w:val="001D3225"/>
    <w:rsid w:val="001D372F"/>
    <w:rsid w:val="001E4840"/>
    <w:rsid w:val="001F016E"/>
    <w:rsid w:val="001F2093"/>
    <w:rsid w:val="00201F58"/>
    <w:rsid w:val="002146B7"/>
    <w:rsid w:val="002271A6"/>
    <w:rsid w:val="00232A04"/>
    <w:rsid w:val="00242E3C"/>
    <w:rsid w:val="00244900"/>
    <w:rsid w:val="00245E1B"/>
    <w:rsid w:val="00282C38"/>
    <w:rsid w:val="00285159"/>
    <w:rsid w:val="00285D92"/>
    <w:rsid w:val="002876C4"/>
    <w:rsid w:val="00293AB9"/>
    <w:rsid w:val="002A2428"/>
    <w:rsid w:val="002A7F1C"/>
    <w:rsid w:val="002B406B"/>
    <w:rsid w:val="002C7B7A"/>
    <w:rsid w:val="002D0413"/>
    <w:rsid w:val="002D1733"/>
    <w:rsid w:val="002D6854"/>
    <w:rsid w:val="002D7F8F"/>
    <w:rsid w:val="00305D09"/>
    <w:rsid w:val="0032050B"/>
    <w:rsid w:val="00335323"/>
    <w:rsid w:val="00341CA2"/>
    <w:rsid w:val="00370401"/>
    <w:rsid w:val="00373D41"/>
    <w:rsid w:val="00374EDD"/>
    <w:rsid w:val="0037652E"/>
    <w:rsid w:val="0038254C"/>
    <w:rsid w:val="00393E53"/>
    <w:rsid w:val="003A1D82"/>
    <w:rsid w:val="003B3D27"/>
    <w:rsid w:val="003E07C2"/>
    <w:rsid w:val="00404027"/>
    <w:rsid w:val="0040753E"/>
    <w:rsid w:val="00422206"/>
    <w:rsid w:val="00434BAF"/>
    <w:rsid w:val="004640C6"/>
    <w:rsid w:val="00465600"/>
    <w:rsid w:val="00484815"/>
    <w:rsid w:val="004A348A"/>
    <w:rsid w:val="004B0950"/>
    <w:rsid w:val="004C1415"/>
    <w:rsid w:val="004C14AA"/>
    <w:rsid w:val="004C7658"/>
    <w:rsid w:val="004E6D00"/>
    <w:rsid w:val="004F07B0"/>
    <w:rsid w:val="00516BD9"/>
    <w:rsid w:val="005170E8"/>
    <w:rsid w:val="005435EA"/>
    <w:rsid w:val="005624A3"/>
    <w:rsid w:val="00564DF3"/>
    <w:rsid w:val="00573293"/>
    <w:rsid w:val="00573585"/>
    <w:rsid w:val="00573EA9"/>
    <w:rsid w:val="00590DEB"/>
    <w:rsid w:val="005A09E4"/>
    <w:rsid w:val="005B3B40"/>
    <w:rsid w:val="005E56A4"/>
    <w:rsid w:val="005E60E8"/>
    <w:rsid w:val="005F1357"/>
    <w:rsid w:val="005F1EE1"/>
    <w:rsid w:val="006041B0"/>
    <w:rsid w:val="00606342"/>
    <w:rsid w:val="00636CC0"/>
    <w:rsid w:val="0063765B"/>
    <w:rsid w:val="00654CE9"/>
    <w:rsid w:val="006577DE"/>
    <w:rsid w:val="00665A95"/>
    <w:rsid w:val="00666913"/>
    <w:rsid w:val="00667CE5"/>
    <w:rsid w:val="006978EC"/>
    <w:rsid w:val="006A082C"/>
    <w:rsid w:val="006A460D"/>
    <w:rsid w:val="006D38C4"/>
    <w:rsid w:val="006D3B08"/>
    <w:rsid w:val="006D3ECD"/>
    <w:rsid w:val="006D7A40"/>
    <w:rsid w:val="006D7D95"/>
    <w:rsid w:val="006E7C2D"/>
    <w:rsid w:val="0070276E"/>
    <w:rsid w:val="00703E81"/>
    <w:rsid w:val="00711DA8"/>
    <w:rsid w:val="00712FE8"/>
    <w:rsid w:val="00714D05"/>
    <w:rsid w:val="00731668"/>
    <w:rsid w:val="007322F5"/>
    <w:rsid w:val="00770A13"/>
    <w:rsid w:val="00790BAF"/>
    <w:rsid w:val="007974EC"/>
    <w:rsid w:val="007D54C7"/>
    <w:rsid w:val="007E51B3"/>
    <w:rsid w:val="007F2C40"/>
    <w:rsid w:val="007F60A3"/>
    <w:rsid w:val="00803D4B"/>
    <w:rsid w:val="0080770B"/>
    <w:rsid w:val="00816B72"/>
    <w:rsid w:val="00821720"/>
    <w:rsid w:val="00821A0D"/>
    <w:rsid w:val="0083304C"/>
    <w:rsid w:val="008417FA"/>
    <w:rsid w:val="0085258F"/>
    <w:rsid w:val="008748EF"/>
    <w:rsid w:val="00886D15"/>
    <w:rsid w:val="008B41DF"/>
    <w:rsid w:val="008C2424"/>
    <w:rsid w:val="008D779E"/>
    <w:rsid w:val="008E42DF"/>
    <w:rsid w:val="008F0FC9"/>
    <w:rsid w:val="009050BE"/>
    <w:rsid w:val="00914B81"/>
    <w:rsid w:val="009160C3"/>
    <w:rsid w:val="009217CF"/>
    <w:rsid w:val="00936EFB"/>
    <w:rsid w:val="00962985"/>
    <w:rsid w:val="0099039C"/>
    <w:rsid w:val="009A3074"/>
    <w:rsid w:val="009B1D5B"/>
    <w:rsid w:val="009B6087"/>
    <w:rsid w:val="00A00BE9"/>
    <w:rsid w:val="00A03E68"/>
    <w:rsid w:val="00A243FB"/>
    <w:rsid w:val="00A4016E"/>
    <w:rsid w:val="00A4243B"/>
    <w:rsid w:val="00A43723"/>
    <w:rsid w:val="00A5509C"/>
    <w:rsid w:val="00A76F2C"/>
    <w:rsid w:val="00A8292F"/>
    <w:rsid w:val="00A82D24"/>
    <w:rsid w:val="00A86294"/>
    <w:rsid w:val="00AA1867"/>
    <w:rsid w:val="00AB1E97"/>
    <w:rsid w:val="00AE75A9"/>
    <w:rsid w:val="00AF3483"/>
    <w:rsid w:val="00AF6127"/>
    <w:rsid w:val="00B0189F"/>
    <w:rsid w:val="00B04BA5"/>
    <w:rsid w:val="00B13B3F"/>
    <w:rsid w:val="00B17EF2"/>
    <w:rsid w:val="00B24FA6"/>
    <w:rsid w:val="00B255C6"/>
    <w:rsid w:val="00B2796B"/>
    <w:rsid w:val="00B4593F"/>
    <w:rsid w:val="00B47EDD"/>
    <w:rsid w:val="00B76E86"/>
    <w:rsid w:val="00B87841"/>
    <w:rsid w:val="00B9519C"/>
    <w:rsid w:val="00BA6B86"/>
    <w:rsid w:val="00BB2174"/>
    <w:rsid w:val="00BC2A30"/>
    <w:rsid w:val="00BD0494"/>
    <w:rsid w:val="00BD4B53"/>
    <w:rsid w:val="00BD7C39"/>
    <w:rsid w:val="00BE75FD"/>
    <w:rsid w:val="00BF0EEF"/>
    <w:rsid w:val="00BF59F5"/>
    <w:rsid w:val="00C02648"/>
    <w:rsid w:val="00C05540"/>
    <w:rsid w:val="00C0784B"/>
    <w:rsid w:val="00C102F3"/>
    <w:rsid w:val="00C17B9A"/>
    <w:rsid w:val="00C20A9B"/>
    <w:rsid w:val="00C231C1"/>
    <w:rsid w:val="00C32DC0"/>
    <w:rsid w:val="00C40BEF"/>
    <w:rsid w:val="00C460D6"/>
    <w:rsid w:val="00C57625"/>
    <w:rsid w:val="00C60A49"/>
    <w:rsid w:val="00C84CA8"/>
    <w:rsid w:val="00C96B21"/>
    <w:rsid w:val="00CA3A74"/>
    <w:rsid w:val="00CB6E1B"/>
    <w:rsid w:val="00CC42EA"/>
    <w:rsid w:val="00CD0344"/>
    <w:rsid w:val="00D02C0F"/>
    <w:rsid w:val="00D07471"/>
    <w:rsid w:val="00D131A2"/>
    <w:rsid w:val="00D146D9"/>
    <w:rsid w:val="00D2025C"/>
    <w:rsid w:val="00D45A73"/>
    <w:rsid w:val="00D47F56"/>
    <w:rsid w:val="00D61AEF"/>
    <w:rsid w:val="00D61BC0"/>
    <w:rsid w:val="00D75723"/>
    <w:rsid w:val="00D84A5D"/>
    <w:rsid w:val="00D95E0D"/>
    <w:rsid w:val="00DA692B"/>
    <w:rsid w:val="00DC3358"/>
    <w:rsid w:val="00DE22D1"/>
    <w:rsid w:val="00DF2079"/>
    <w:rsid w:val="00E00488"/>
    <w:rsid w:val="00E05DFA"/>
    <w:rsid w:val="00E111BD"/>
    <w:rsid w:val="00E17006"/>
    <w:rsid w:val="00E2326B"/>
    <w:rsid w:val="00E24C7B"/>
    <w:rsid w:val="00E27345"/>
    <w:rsid w:val="00E2778C"/>
    <w:rsid w:val="00E33E5C"/>
    <w:rsid w:val="00E54EE2"/>
    <w:rsid w:val="00E55A61"/>
    <w:rsid w:val="00E576C2"/>
    <w:rsid w:val="00E6776B"/>
    <w:rsid w:val="00EA1846"/>
    <w:rsid w:val="00EB7058"/>
    <w:rsid w:val="00EC3987"/>
    <w:rsid w:val="00ED1B3F"/>
    <w:rsid w:val="00ED7F1D"/>
    <w:rsid w:val="00F00988"/>
    <w:rsid w:val="00F01BC8"/>
    <w:rsid w:val="00F02B78"/>
    <w:rsid w:val="00F105B5"/>
    <w:rsid w:val="00F1469F"/>
    <w:rsid w:val="00F25394"/>
    <w:rsid w:val="00F419E6"/>
    <w:rsid w:val="00F430A6"/>
    <w:rsid w:val="00F43428"/>
    <w:rsid w:val="00F442CA"/>
    <w:rsid w:val="00F51C8A"/>
    <w:rsid w:val="00F61FDA"/>
    <w:rsid w:val="00F62F4B"/>
    <w:rsid w:val="00F63E22"/>
    <w:rsid w:val="00F64B15"/>
    <w:rsid w:val="00F673EF"/>
    <w:rsid w:val="00F676EB"/>
    <w:rsid w:val="00F738EC"/>
    <w:rsid w:val="00FA045B"/>
    <w:rsid w:val="00FA1476"/>
    <w:rsid w:val="00FC2B11"/>
    <w:rsid w:val="00FC4E65"/>
    <w:rsid w:val="00FE2B03"/>
    <w:rsid w:val="00FE6294"/>
    <w:rsid w:val="00FF0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5CFBC"/>
  <w15:docId w15:val="{A16E1EA2-3DF1-40A5-9638-E73E79D7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customStyle="1" w:styleId="ConsPlusTitle">
    <w:name w:val="ConsPlusTitle"/>
    <w:rsid w:val="00282C38"/>
    <w:pPr>
      <w:widowControl w:val="0"/>
      <w:suppressAutoHyphens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EC5CD-679F-4A70-9226-127402C2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1728</TotalTime>
  <Pages>22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Пользователь</cp:lastModifiedBy>
  <cp:revision>111</cp:revision>
  <cp:lastPrinted>2021-02-09T07:49:00Z</cp:lastPrinted>
  <dcterms:created xsi:type="dcterms:W3CDTF">2013-11-02T19:06:00Z</dcterms:created>
  <dcterms:modified xsi:type="dcterms:W3CDTF">2025-02-18T07:59:00Z</dcterms:modified>
</cp:coreProperties>
</file>