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74" w:rsidRDefault="00CA3A74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  <w:lang w:eastAsia="ru-RU"/>
        </w:rPr>
      </w:pPr>
    </w:p>
    <w:p w:rsidR="001C51DA" w:rsidRPr="00821A0D" w:rsidRDefault="0005696F" w:rsidP="00BC2A30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494">
        <w:rPr>
          <w:b/>
          <w:i/>
          <w:sz w:val="32"/>
          <w:szCs w:val="32"/>
          <w:lang w:eastAsia="ru-RU"/>
        </w:rPr>
        <w:t>Великоархангельского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BC2A30" w:rsidRDefault="00144C6A" w:rsidP="00BC2A30">
      <w:pPr>
        <w:pStyle w:val="ConsPlusTitle"/>
        <w:widowControl/>
        <w:rPr>
          <w:b w:val="0"/>
          <w:sz w:val="20"/>
          <w:u w:val="single"/>
        </w:rPr>
      </w:pPr>
      <w:r w:rsidRPr="00BC2A30">
        <w:rPr>
          <w:b w:val="0"/>
          <w:sz w:val="28"/>
          <w:szCs w:val="28"/>
          <w:u w:val="single"/>
        </w:rPr>
        <w:t>о</w:t>
      </w:r>
      <w:r w:rsidR="00140A84" w:rsidRPr="00BC2A30">
        <w:rPr>
          <w:b w:val="0"/>
          <w:sz w:val="28"/>
          <w:szCs w:val="28"/>
          <w:u w:val="single"/>
        </w:rPr>
        <w:t>т</w:t>
      </w:r>
      <w:r w:rsidRPr="00BC2A30">
        <w:rPr>
          <w:b w:val="0"/>
          <w:sz w:val="28"/>
          <w:szCs w:val="28"/>
          <w:u w:val="single"/>
        </w:rPr>
        <w:t xml:space="preserve">  </w:t>
      </w:r>
      <w:r w:rsidR="00BC2A30" w:rsidRPr="00BC2A30">
        <w:rPr>
          <w:b w:val="0"/>
          <w:sz w:val="28"/>
          <w:szCs w:val="28"/>
          <w:u w:val="single"/>
        </w:rPr>
        <w:t>11.10.</w:t>
      </w:r>
      <w:r w:rsidR="001D3225" w:rsidRPr="00BC2A30">
        <w:rPr>
          <w:b w:val="0"/>
          <w:sz w:val="28"/>
          <w:szCs w:val="28"/>
          <w:u w:val="single"/>
        </w:rPr>
        <w:t>2022 года   №</w:t>
      </w:r>
      <w:r w:rsidR="00BC2A30" w:rsidRPr="00BC2A30">
        <w:rPr>
          <w:b w:val="0"/>
          <w:sz w:val="28"/>
          <w:szCs w:val="28"/>
          <w:u w:val="single"/>
        </w:rPr>
        <w:t>3</w:t>
      </w:r>
      <w:r w:rsidR="005624A3">
        <w:rPr>
          <w:b w:val="0"/>
          <w:sz w:val="28"/>
          <w:szCs w:val="28"/>
          <w:u w:val="single"/>
        </w:rPr>
        <w:t>8</w:t>
      </w:r>
      <w:r w:rsidRPr="00BC2A30">
        <w:rPr>
          <w:b w:val="0"/>
          <w:sz w:val="28"/>
          <w:szCs w:val="28"/>
          <w:u w:val="single"/>
        </w:rPr>
        <w:t xml:space="preserve">        </w:t>
      </w:r>
    </w:p>
    <w:p w:rsidR="001C51DA" w:rsidRDefault="00282C38" w:rsidP="00590DEB">
      <w:pPr>
        <w:pStyle w:val="ConsTitle"/>
        <w:widowControl/>
        <w:tabs>
          <w:tab w:val="left" w:pos="9900"/>
        </w:tabs>
        <w:ind w:right="22"/>
        <w:jc w:val="both"/>
        <w:rPr>
          <w:b w:val="0"/>
        </w:rPr>
      </w:pPr>
      <w:r>
        <w:rPr>
          <w:b w:val="0"/>
        </w:rPr>
        <w:t>с.Великоархангельское</w:t>
      </w:r>
    </w:p>
    <w:p w:rsidR="00BC2A30" w:rsidRDefault="00BC2A30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BD0494">
        <w:rPr>
          <w:b/>
          <w:sz w:val="28"/>
          <w:szCs w:val="28"/>
        </w:rPr>
        <w:t>Великоархангельского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="00B2796B">
        <w:rPr>
          <w:b/>
          <w:sz w:val="28"/>
          <w:szCs w:val="28"/>
        </w:rPr>
        <w:t xml:space="preserve"> 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70276E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70276E">
        <w:rPr>
          <w:rFonts w:ascii="Times New Roman" w:hAnsi="Times New Roman" w:cs="Times New Roman"/>
          <w:sz w:val="28"/>
          <w:szCs w:val="28"/>
        </w:rPr>
        <w:t>1</w:t>
      </w:r>
      <w:r w:rsidR="00BD0494" w:rsidRPr="0070276E">
        <w:rPr>
          <w:rFonts w:ascii="Times New Roman" w:hAnsi="Times New Roman" w:cs="Times New Roman"/>
          <w:sz w:val="28"/>
          <w:szCs w:val="28"/>
        </w:rPr>
        <w:t>4</w:t>
      </w:r>
      <w:r w:rsidRPr="0070276E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D0494" w:rsidRPr="0070276E">
        <w:rPr>
          <w:rFonts w:ascii="Times New Roman" w:hAnsi="Times New Roman" w:cs="Times New Roman"/>
          <w:sz w:val="28"/>
          <w:szCs w:val="28"/>
        </w:rPr>
        <w:t>61</w:t>
      </w:r>
      <w:r w:rsidRPr="0070276E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161209" w:rsidRDefault="00144C6A" w:rsidP="00161209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>
        <w:rPr>
          <w:sz w:val="28"/>
          <w:szCs w:val="28"/>
        </w:rPr>
        <w:t xml:space="preserve"> </w:t>
      </w:r>
      <w:r w:rsidR="006D7D95"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="006D7D95"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6D7D95" w:rsidRPr="006D7D95">
        <w:rPr>
          <w:sz w:val="28"/>
          <w:szCs w:val="28"/>
        </w:rPr>
        <w:t xml:space="preserve"> </w:t>
      </w:r>
      <w:r w:rsidR="00BD0494">
        <w:rPr>
          <w:sz w:val="28"/>
          <w:szCs w:val="28"/>
        </w:rPr>
        <w:t>Великоархангельского</w:t>
      </w:r>
      <w:r w:rsidR="00161209">
        <w:rPr>
          <w:sz w:val="28"/>
          <w:szCs w:val="28"/>
        </w:rPr>
        <w:t xml:space="preserve"> сельского  </w:t>
      </w:r>
    </w:p>
    <w:p w:rsidR="002A7F1C" w:rsidRDefault="006D7D95" w:rsidP="00161209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поселения Бутурлиновского муниципального района</w:t>
      </w:r>
      <w:r w:rsidR="00161209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</w:t>
      </w:r>
      <w:r w:rsidR="001C51DA" w:rsidRPr="00020AC9">
        <w:rPr>
          <w:sz w:val="28"/>
          <w:szCs w:val="28"/>
        </w:rPr>
        <w:lastRenderedPageBreak/>
        <w:t xml:space="preserve">актов 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144C6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A30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Великоархангельского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  <w:r w:rsidR="00BC2A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О.В. Моклякова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F02B78">
      <w:pPr>
        <w:autoSpaceDE w:val="0"/>
        <w:rPr>
          <w:sz w:val="28"/>
          <w:szCs w:val="28"/>
        </w:rPr>
      </w:pPr>
    </w:p>
    <w:p w:rsidR="00F02B78" w:rsidRDefault="00F02B78" w:rsidP="00F02B78">
      <w:pPr>
        <w:autoSpaceDE w:val="0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BD0494">
        <w:rPr>
          <w:sz w:val="28"/>
          <w:szCs w:val="28"/>
        </w:rPr>
        <w:t>Великоархангельского</w:t>
      </w:r>
      <w:r w:rsidR="006D7D95" w:rsidRPr="00422206">
        <w:rPr>
          <w:sz w:val="28"/>
          <w:szCs w:val="28"/>
        </w:rPr>
        <w:t xml:space="preserve"> </w:t>
      </w:r>
    </w:p>
    <w:p w:rsidR="00161209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F02B78">
        <w:rPr>
          <w:sz w:val="28"/>
          <w:szCs w:val="28"/>
        </w:rPr>
        <w:t xml:space="preserve"> 11.10.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="006D7D95" w:rsidRPr="00DC3358">
        <w:rPr>
          <w:sz w:val="28"/>
          <w:szCs w:val="28"/>
        </w:rPr>
        <w:t>г</w:t>
      </w:r>
      <w:r w:rsidR="00F02B78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 xml:space="preserve">  №</w:t>
      </w:r>
      <w:r w:rsidR="00F02B78">
        <w:rPr>
          <w:sz w:val="28"/>
          <w:szCs w:val="28"/>
        </w:rPr>
        <w:t>3</w:t>
      </w:r>
      <w:r w:rsidR="005624A3">
        <w:rPr>
          <w:sz w:val="28"/>
          <w:szCs w:val="28"/>
        </w:rPr>
        <w:t>8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D049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Великоархангельского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DE22D1">
      <w:pPr>
        <w:autoSpaceDE w:val="0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F02B78" w:rsidRDefault="00F02B78" w:rsidP="00422206">
      <w:pPr>
        <w:jc w:val="center"/>
        <w:rPr>
          <w:b/>
          <w:sz w:val="32"/>
          <w:szCs w:val="32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494">
        <w:rPr>
          <w:b/>
          <w:bCs/>
          <w:sz w:val="28"/>
          <w:szCs w:val="28"/>
        </w:rPr>
        <w:t>Великоархангельского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BD0494">
        <w:rPr>
          <w:b/>
          <w:sz w:val="28"/>
          <w:szCs w:val="28"/>
        </w:rPr>
        <w:t>Великоархангельского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F02B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F02B7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>культурного центра  «</w:t>
            </w:r>
            <w:r w:rsidR="00BD0494">
              <w:rPr>
                <w:bCs/>
                <w:sz w:val="28"/>
                <w:szCs w:val="28"/>
              </w:rPr>
              <w:t>Роднички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F02B7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 «СКЦ «</w:t>
            </w:r>
            <w:r w:rsidR="00BD0494">
              <w:rPr>
                <w:sz w:val="28"/>
                <w:szCs w:val="28"/>
              </w:rPr>
              <w:t>Роднички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FF0914">
                    <w:rPr>
                      <w:sz w:val="28"/>
                      <w:szCs w:val="28"/>
                    </w:rPr>
                    <w:t>8064,59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FF0914">
                    <w:rPr>
                      <w:sz w:val="28"/>
                      <w:szCs w:val="28"/>
                    </w:rPr>
                    <w:t>8064,59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F0914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757,43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DE22D1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757,43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</w:t>
                        </w:r>
                        <w:r w:rsidR="00FF091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49,96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</w:t>
                        </w:r>
                        <w:r w:rsidR="00DE22D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49,96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DA692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</w:t>
                        </w:r>
                        <w:r w:rsidR="00FF091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86,21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DA692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</w:t>
                        </w:r>
                        <w:r w:rsidR="00DE22D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86,21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823,91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823,91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863,12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863,12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903,89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903,89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946,29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946,29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989,87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989,87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2050B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02B78" w:rsidRDefault="00F02B78" w:rsidP="00422206">
      <w:pPr>
        <w:rPr>
          <w:sz w:val="24"/>
          <w:szCs w:val="24"/>
        </w:rPr>
      </w:pPr>
    </w:p>
    <w:p w:rsidR="00F02B78" w:rsidRDefault="00F02B78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 «Социально – культурного центра  «</w:t>
      </w:r>
      <w:r w:rsidR="00BD0494">
        <w:rPr>
          <w:bCs/>
          <w:sz w:val="28"/>
          <w:szCs w:val="28"/>
        </w:rPr>
        <w:t>Роднички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1D3225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1D3225">
              <w:rPr>
                <w:sz w:val="28"/>
                <w:szCs w:val="28"/>
              </w:rPr>
              <w:t>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DE22D1">
                    <w:rPr>
                      <w:sz w:val="28"/>
                      <w:szCs w:val="28"/>
                    </w:rPr>
                    <w:t>8064,59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C96B2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DE22D1">
                    <w:rPr>
                      <w:sz w:val="28"/>
                      <w:szCs w:val="28"/>
                    </w:rPr>
                    <w:t>8064,59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757,43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757,43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749,96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749,96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786,21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786,21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823,91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823,91</w:t>
                        </w:r>
                      </w:p>
                    </w:tc>
                  </w:tr>
                  <w:tr w:rsidR="004F07B0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863,12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863,12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903,89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903,89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946,29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946,29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989,87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E22D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989,87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47EDD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lastRenderedPageBreak/>
              <w:t>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1D3225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494">
        <w:rPr>
          <w:sz w:val="28"/>
          <w:szCs w:val="28"/>
        </w:rPr>
        <w:t>Роднички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функции,  способствуют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 «СКЦ «</w:t>
      </w:r>
      <w:r w:rsidR="00BD0494">
        <w:rPr>
          <w:sz w:val="28"/>
          <w:szCs w:val="28"/>
        </w:rPr>
        <w:t>Роднички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F02B78">
        <w:rPr>
          <w:spacing w:val="2"/>
          <w:sz w:val="28"/>
          <w:szCs w:val="28"/>
          <w:lang w:eastAsia="ru-RU"/>
        </w:rPr>
        <w:t xml:space="preserve"> 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494">
        <w:rPr>
          <w:spacing w:val="2"/>
          <w:sz w:val="28"/>
          <w:szCs w:val="28"/>
          <w:lang w:eastAsia="ru-RU"/>
        </w:rPr>
        <w:t>Великоархангельского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F02B78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</w:t>
      </w:r>
      <w:r w:rsidR="00F02B78">
        <w:rPr>
          <w:iCs/>
          <w:spacing w:val="2"/>
          <w:sz w:val="28"/>
          <w:szCs w:val="28"/>
          <w:lang w:eastAsia="ru-RU"/>
        </w:rPr>
        <w:t xml:space="preserve">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494">
        <w:rPr>
          <w:iCs/>
          <w:spacing w:val="2"/>
          <w:sz w:val="28"/>
          <w:szCs w:val="28"/>
          <w:lang w:eastAsia="ru-RU"/>
        </w:rPr>
        <w:t>Роднички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B24FA6" w:rsidRDefault="001C51DA" w:rsidP="00F02B78">
      <w:pPr>
        <w:ind w:firstLine="709"/>
        <w:jc w:val="both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DE22D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DE22D1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5012145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DE22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E22D1">
              <w:rPr>
                <w:sz w:val="28"/>
                <w:szCs w:val="28"/>
              </w:rPr>
              <w:t>5010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="00B255C6">
              <w:rPr>
                <w:sz w:val="28"/>
                <w:szCs w:val="28"/>
              </w:rPr>
              <w:t>–</w:t>
            </w:r>
            <w:r w:rsidRPr="00422206">
              <w:rPr>
                <w:sz w:val="28"/>
                <w:szCs w:val="28"/>
              </w:rPr>
              <w:t>досуговых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60A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32050B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32050B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32050B" w:rsidP="003205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32050B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</w:tr>
      <w:tr w:rsidR="0032050B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50B" w:rsidRDefault="0032050B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0B" w:rsidRDefault="0032050B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50B" w:rsidRDefault="0032050B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7F60A3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7F60A3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7F60A3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</w:t>
      </w:r>
      <w:r w:rsidR="001D3225" w:rsidRPr="001D3225">
        <w:rPr>
          <w:sz w:val="28"/>
          <w:szCs w:val="28"/>
          <w:lang w:eastAsia="ru-RU"/>
        </w:rPr>
        <w:t xml:space="preserve"> </w:t>
      </w:r>
      <w:r w:rsidR="001D3225">
        <w:rPr>
          <w:sz w:val="28"/>
          <w:szCs w:val="28"/>
          <w:lang w:eastAsia="ru-RU"/>
        </w:rPr>
        <w:t xml:space="preserve">Великоархангельское 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757,43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</w:t>
            </w:r>
            <w:r w:rsidR="00C0784B">
              <w:rPr>
                <w:sz w:val="26"/>
                <w:szCs w:val="26"/>
              </w:rPr>
              <w:t>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757,43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749,96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786,21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823,91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903,89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F60A3" w:rsidP="007F60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946,29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989,87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150,23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01738B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01738B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01738B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1146,11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 «СКЦ «</w:t>
      </w:r>
      <w:r w:rsidR="00BD0494">
        <w:rPr>
          <w:sz w:val="28"/>
          <w:szCs w:val="28"/>
        </w:rPr>
        <w:t>Роднички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494">
        <w:rPr>
          <w:sz w:val="28"/>
          <w:szCs w:val="28"/>
        </w:rPr>
        <w:t>Великоархангельского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</w:t>
      </w:r>
      <w:r w:rsidR="00816B72">
        <w:rPr>
          <w:sz w:val="28"/>
          <w:szCs w:val="28"/>
        </w:rPr>
        <w:t>еликоархангельское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  <w:bookmarkStart w:id="0" w:name="_GoBack"/>
      <w:bookmarkEnd w:id="0"/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8064,59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1146,11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8064,59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907,66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942,45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1060,13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1102,53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1146,11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b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01738B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907,33</w:t>
            </w:r>
          </w:p>
        </w:tc>
        <w:tc>
          <w:tcPr>
            <w:tcW w:w="992" w:type="dxa"/>
          </w:tcPr>
          <w:p w:rsidR="00E24C7B" w:rsidRPr="000B7C8C" w:rsidRDefault="0001738B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906,20</w:t>
            </w:r>
          </w:p>
        </w:tc>
        <w:tc>
          <w:tcPr>
            <w:tcW w:w="1134" w:type="dxa"/>
          </w:tcPr>
          <w:p w:rsidR="00E24C7B" w:rsidRPr="000B7C8C" w:rsidRDefault="0001738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942,45</w:t>
            </w:r>
          </w:p>
        </w:tc>
        <w:tc>
          <w:tcPr>
            <w:tcW w:w="993" w:type="dxa"/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980,15</w:t>
            </w:r>
          </w:p>
        </w:tc>
        <w:tc>
          <w:tcPr>
            <w:tcW w:w="992" w:type="dxa"/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1019,36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1060,13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1146,11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02B7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D0494">
              <w:rPr>
                <w:b/>
                <w:kern w:val="2"/>
                <w:sz w:val="23"/>
                <w:szCs w:val="23"/>
              </w:rPr>
              <w:t>Роднички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01738B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907,33</w:t>
            </w:r>
          </w:p>
        </w:tc>
        <w:tc>
          <w:tcPr>
            <w:tcW w:w="992" w:type="dxa"/>
          </w:tcPr>
          <w:p w:rsidR="00E24C7B" w:rsidRPr="00A43723" w:rsidRDefault="0001738B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906,20</w:t>
            </w:r>
          </w:p>
        </w:tc>
        <w:tc>
          <w:tcPr>
            <w:tcW w:w="1134" w:type="dxa"/>
          </w:tcPr>
          <w:p w:rsidR="00E24C7B" w:rsidRPr="00A43723" w:rsidRDefault="0001738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942,45</w:t>
            </w:r>
          </w:p>
        </w:tc>
        <w:tc>
          <w:tcPr>
            <w:tcW w:w="993" w:type="dxa"/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980,15</w:t>
            </w:r>
          </w:p>
        </w:tc>
        <w:tc>
          <w:tcPr>
            <w:tcW w:w="992" w:type="dxa"/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1019,36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1060,13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1146,11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757,43</w:t>
            </w:r>
          </w:p>
        </w:tc>
        <w:tc>
          <w:tcPr>
            <w:tcW w:w="992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749,96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786,21</w:t>
            </w:r>
          </w:p>
        </w:tc>
        <w:tc>
          <w:tcPr>
            <w:tcW w:w="993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823,91</w:t>
            </w:r>
          </w:p>
        </w:tc>
        <w:tc>
          <w:tcPr>
            <w:tcW w:w="992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863,12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903,89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792,63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C0784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766,87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757,43</w:t>
            </w:r>
          </w:p>
        </w:tc>
        <w:tc>
          <w:tcPr>
            <w:tcW w:w="992" w:type="dxa"/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749,96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786,21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823,91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863,12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903,89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946,29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989,87</w:t>
            </w:r>
          </w:p>
        </w:tc>
      </w:tr>
      <w:tr w:rsidR="00E24C7B" w:rsidRPr="00F43428" w:rsidTr="00E24C7B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150,23</w:t>
            </w:r>
          </w:p>
        </w:tc>
        <w:tc>
          <w:tcPr>
            <w:tcW w:w="992" w:type="dxa"/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1134" w:type="dxa"/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01738B">
              <w:rPr>
                <w:kern w:val="2"/>
                <w:sz w:val="23"/>
                <w:szCs w:val="23"/>
              </w:rPr>
              <w:t>56,24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01738B">
              <w:rPr>
                <w:kern w:val="2"/>
                <w:sz w:val="23"/>
                <w:szCs w:val="23"/>
              </w:rPr>
              <w:t>56,24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738B" w:rsidP="0001738B">
            <w:pPr>
              <w:ind w:right="-57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150,23</w:t>
            </w:r>
          </w:p>
        </w:tc>
        <w:tc>
          <w:tcPr>
            <w:tcW w:w="992" w:type="dxa"/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1134" w:type="dxa"/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494">
        <w:rPr>
          <w:spacing w:val="-6"/>
          <w:sz w:val="28"/>
          <w:szCs w:val="28"/>
        </w:rPr>
        <w:t>Великоархангельского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494">
        <w:rPr>
          <w:spacing w:val="-11"/>
          <w:sz w:val="28"/>
          <w:szCs w:val="28"/>
        </w:rPr>
        <w:t>Великоархангельского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494">
        <w:rPr>
          <w:sz w:val="28"/>
          <w:szCs w:val="28"/>
        </w:rPr>
        <w:t>Великоархангельского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D049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Великоархангельского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BD0494">
        <w:rPr>
          <w:sz w:val="22"/>
          <w:szCs w:val="22"/>
        </w:rPr>
        <w:t>Великоархангельского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sz w:val="23"/>
                <w:szCs w:val="23"/>
              </w:rPr>
              <w:t>Великоархангельского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01738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906,20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F02B7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01738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906,20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D0494">
              <w:rPr>
                <w:sz w:val="22"/>
                <w:szCs w:val="22"/>
              </w:rPr>
              <w:t>Великоархангельского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01738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537,50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01738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218,93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01738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102C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01738B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156,20</w:t>
            </w:r>
          </w:p>
        </w:tc>
      </w:tr>
    </w:tbl>
    <w:p w:rsidR="00714D05" w:rsidRDefault="00714D05" w:rsidP="00CA3A7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6F" w:rsidRDefault="0005696F" w:rsidP="00714D05">
      <w:r>
        <w:separator/>
      </w:r>
    </w:p>
  </w:endnote>
  <w:endnote w:type="continuationSeparator" w:id="0">
    <w:p w:rsidR="0005696F" w:rsidRDefault="0005696F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6F" w:rsidRDefault="0005696F" w:rsidP="00714D05">
      <w:r>
        <w:separator/>
      </w:r>
    </w:p>
  </w:footnote>
  <w:footnote w:type="continuationSeparator" w:id="0">
    <w:p w:rsidR="0005696F" w:rsidRDefault="0005696F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1738B"/>
    <w:rsid w:val="00020AC9"/>
    <w:rsid w:val="000456BB"/>
    <w:rsid w:val="00045ED6"/>
    <w:rsid w:val="0005696F"/>
    <w:rsid w:val="00056FE7"/>
    <w:rsid w:val="000718A2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02C5A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B2658"/>
    <w:rsid w:val="001C51DA"/>
    <w:rsid w:val="001D1830"/>
    <w:rsid w:val="001D3225"/>
    <w:rsid w:val="001D372F"/>
    <w:rsid w:val="001E4840"/>
    <w:rsid w:val="001F016E"/>
    <w:rsid w:val="001F2093"/>
    <w:rsid w:val="00201F58"/>
    <w:rsid w:val="00232A04"/>
    <w:rsid w:val="00242E3C"/>
    <w:rsid w:val="00244900"/>
    <w:rsid w:val="00245E1B"/>
    <w:rsid w:val="00282C38"/>
    <w:rsid w:val="00285159"/>
    <w:rsid w:val="00285D92"/>
    <w:rsid w:val="002876C4"/>
    <w:rsid w:val="00293AB9"/>
    <w:rsid w:val="002A2428"/>
    <w:rsid w:val="002A7F1C"/>
    <w:rsid w:val="002B406B"/>
    <w:rsid w:val="002C7B7A"/>
    <w:rsid w:val="002D0413"/>
    <w:rsid w:val="002D1733"/>
    <w:rsid w:val="002D6854"/>
    <w:rsid w:val="002D7F8F"/>
    <w:rsid w:val="00305D09"/>
    <w:rsid w:val="0032050B"/>
    <w:rsid w:val="00335323"/>
    <w:rsid w:val="00341CA2"/>
    <w:rsid w:val="00370401"/>
    <w:rsid w:val="00374EDD"/>
    <w:rsid w:val="0037652E"/>
    <w:rsid w:val="0038254C"/>
    <w:rsid w:val="00393E53"/>
    <w:rsid w:val="003A1D82"/>
    <w:rsid w:val="003E07C2"/>
    <w:rsid w:val="00404027"/>
    <w:rsid w:val="0040753E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435EA"/>
    <w:rsid w:val="005624A3"/>
    <w:rsid w:val="00564DF3"/>
    <w:rsid w:val="00573293"/>
    <w:rsid w:val="00573585"/>
    <w:rsid w:val="00573EA9"/>
    <w:rsid w:val="00590DEB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082C"/>
    <w:rsid w:val="006A460D"/>
    <w:rsid w:val="006D38C4"/>
    <w:rsid w:val="006D3B08"/>
    <w:rsid w:val="006D3ECD"/>
    <w:rsid w:val="006D7A40"/>
    <w:rsid w:val="006D7D95"/>
    <w:rsid w:val="006E7C2D"/>
    <w:rsid w:val="0070276E"/>
    <w:rsid w:val="00703E81"/>
    <w:rsid w:val="00711DA8"/>
    <w:rsid w:val="00712FE8"/>
    <w:rsid w:val="00714D05"/>
    <w:rsid w:val="00731668"/>
    <w:rsid w:val="007322F5"/>
    <w:rsid w:val="00770A13"/>
    <w:rsid w:val="00790BAF"/>
    <w:rsid w:val="007974EC"/>
    <w:rsid w:val="007D54C7"/>
    <w:rsid w:val="007E51B3"/>
    <w:rsid w:val="007F2C40"/>
    <w:rsid w:val="007F60A3"/>
    <w:rsid w:val="00803D4B"/>
    <w:rsid w:val="0080770B"/>
    <w:rsid w:val="00816B72"/>
    <w:rsid w:val="00821720"/>
    <w:rsid w:val="00821A0D"/>
    <w:rsid w:val="0083304C"/>
    <w:rsid w:val="008417FA"/>
    <w:rsid w:val="0085258F"/>
    <w:rsid w:val="008748EF"/>
    <w:rsid w:val="00886D15"/>
    <w:rsid w:val="008B41DF"/>
    <w:rsid w:val="008C2424"/>
    <w:rsid w:val="008D779E"/>
    <w:rsid w:val="008E42DF"/>
    <w:rsid w:val="008F0FC9"/>
    <w:rsid w:val="00914B81"/>
    <w:rsid w:val="009160C3"/>
    <w:rsid w:val="009217CF"/>
    <w:rsid w:val="00936EFB"/>
    <w:rsid w:val="009A3074"/>
    <w:rsid w:val="009B1D5B"/>
    <w:rsid w:val="00A00BE9"/>
    <w:rsid w:val="00A03E68"/>
    <w:rsid w:val="00A243FB"/>
    <w:rsid w:val="00A4016E"/>
    <w:rsid w:val="00A4243B"/>
    <w:rsid w:val="00A43723"/>
    <w:rsid w:val="00A5509C"/>
    <w:rsid w:val="00A76F2C"/>
    <w:rsid w:val="00A8292F"/>
    <w:rsid w:val="00A82D24"/>
    <w:rsid w:val="00A86294"/>
    <w:rsid w:val="00AA1867"/>
    <w:rsid w:val="00AB1E97"/>
    <w:rsid w:val="00AE75A9"/>
    <w:rsid w:val="00AF3483"/>
    <w:rsid w:val="00B0189F"/>
    <w:rsid w:val="00B04BA5"/>
    <w:rsid w:val="00B13B3F"/>
    <w:rsid w:val="00B17EF2"/>
    <w:rsid w:val="00B24FA6"/>
    <w:rsid w:val="00B255C6"/>
    <w:rsid w:val="00B2796B"/>
    <w:rsid w:val="00B4593F"/>
    <w:rsid w:val="00B47EDD"/>
    <w:rsid w:val="00B76E86"/>
    <w:rsid w:val="00B87841"/>
    <w:rsid w:val="00B9519C"/>
    <w:rsid w:val="00BA6B86"/>
    <w:rsid w:val="00BB2174"/>
    <w:rsid w:val="00BC2A30"/>
    <w:rsid w:val="00BD049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31C1"/>
    <w:rsid w:val="00C40BEF"/>
    <w:rsid w:val="00C57625"/>
    <w:rsid w:val="00C60A49"/>
    <w:rsid w:val="00C84CA8"/>
    <w:rsid w:val="00C96B21"/>
    <w:rsid w:val="00CA3A74"/>
    <w:rsid w:val="00CB6E1B"/>
    <w:rsid w:val="00CC42EA"/>
    <w:rsid w:val="00CD0344"/>
    <w:rsid w:val="00D02C0F"/>
    <w:rsid w:val="00D07471"/>
    <w:rsid w:val="00D131A2"/>
    <w:rsid w:val="00D146D9"/>
    <w:rsid w:val="00D2025C"/>
    <w:rsid w:val="00D45A73"/>
    <w:rsid w:val="00D47F56"/>
    <w:rsid w:val="00D61AEF"/>
    <w:rsid w:val="00D61BC0"/>
    <w:rsid w:val="00D75723"/>
    <w:rsid w:val="00D84A5D"/>
    <w:rsid w:val="00D95E0D"/>
    <w:rsid w:val="00DA692B"/>
    <w:rsid w:val="00DC3358"/>
    <w:rsid w:val="00DE22D1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B7058"/>
    <w:rsid w:val="00EC3987"/>
    <w:rsid w:val="00ED1B3F"/>
    <w:rsid w:val="00ED7F1D"/>
    <w:rsid w:val="00F00988"/>
    <w:rsid w:val="00F01BC8"/>
    <w:rsid w:val="00F02B78"/>
    <w:rsid w:val="00F105B5"/>
    <w:rsid w:val="00F1469F"/>
    <w:rsid w:val="00F2539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A1476"/>
    <w:rsid w:val="00FC2B11"/>
    <w:rsid w:val="00FC4E65"/>
    <w:rsid w:val="00FE2B03"/>
    <w:rsid w:val="00FE6294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6E1EA2-3DF1-40A5-9638-E73E79D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282C38"/>
    <w:pPr>
      <w:widowControl w:val="0"/>
      <w:suppressAutoHyphens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83BF-B764-4209-A028-659E6514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93</cp:revision>
  <cp:lastPrinted>2021-02-09T07:49:00Z</cp:lastPrinted>
  <dcterms:created xsi:type="dcterms:W3CDTF">2013-11-02T19:06:00Z</dcterms:created>
  <dcterms:modified xsi:type="dcterms:W3CDTF">2023-01-12T06:03:00Z</dcterms:modified>
</cp:coreProperties>
</file>